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E7" w:rsidRPr="009B3C95" w:rsidRDefault="007653E7" w:rsidP="007653E7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84850268"/>
      <w:bookmarkStart w:id="1" w:name="_Toc251575680"/>
      <w:bookmarkStart w:id="2" w:name="_Toc279481612"/>
      <w:r w:rsidRPr="009B3C95">
        <w:rPr>
          <w:rFonts w:ascii="Times New Roman" w:hAnsi="Times New Roman" w:cs="Times New Roman"/>
          <w:b/>
          <w:sz w:val="32"/>
          <w:szCs w:val="32"/>
        </w:rPr>
        <w:t>Р о с с и й с к а я   Ф е д е р а ц и я</w:t>
      </w:r>
    </w:p>
    <w:p w:rsidR="007653E7" w:rsidRPr="0066588A" w:rsidRDefault="007653E7" w:rsidP="007653E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653E7" w:rsidRPr="009B3C95" w:rsidRDefault="007653E7" w:rsidP="007653E7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</w:t>
      </w:r>
    </w:p>
    <w:p w:rsidR="007653E7" w:rsidRPr="009B3C95" w:rsidRDefault="007653E7" w:rsidP="007653E7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>«Город Краснокаменск и Краснокаменский район»</w:t>
      </w:r>
    </w:p>
    <w:p w:rsidR="007653E7" w:rsidRPr="009B3C95" w:rsidRDefault="007653E7" w:rsidP="007653E7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7653E7" w:rsidRPr="009B3C95" w:rsidRDefault="007653E7" w:rsidP="007653E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653E7" w:rsidRPr="009B3C95" w:rsidRDefault="007653E7" w:rsidP="007653E7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C9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653E7" w:rsidRDefault="007653E7" w:rsidP="007653E7">
      <w:pPr>
        <w:pStyle w:val="af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6588A">
        <w:rPr>
          <w:rFonts w:ascii="Times New Roman" w:hAnsi="Times New Roman" w:cs="Times New Roman"/>
          <w:b/>
          <w:iCs/>
          <w:sz w:val="24"/>
          <w:szCs w:val="24"/>
        </w:rPr>
        <w:t>г. Краснокаменск</w:t>
      </w:r>
    </w:p>
    <w:p w:rsidR="00437272" w:rsidRDefault="00437272" w:rsidP="007653E7">
      <w:pPr>
        <w:pStyle w:val="af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37272" w:rsidRPr="005B0C05" w:rsidRDefault="00437272" w:rsidP="00437272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437272">
        <w:rPr>
          <w:rFonts w:ascii="Times New Roman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</w:t>
      </w:r>
      <w:r w:rsidRPr="00C2759D">
        <w:rPr>
          <w:rFonts w:ascii="Times New Roman" w:hAnsi="Times New Roman" w:cs="Times New Roman"/>
          <w:sz w:val="24"/>
          <w:szCs w:val="24"/>
          <w:lang w:eastAsia="en-US"/>
        </w:rPr>
        <w:t>род Краснокаменск и Краснокаменский район» Забайкальского края  от 19.06.2015 г.№ 43</w:t>
      </w:r>
      <w:r w:rsidR="00557159" w:rsidRPr="00C2759D">
        <w:rPr>
          <w:rFonts w:ascii="Times New Roman" w:hAnsi="Times New Roman" w:cs="Times New Roman"/>
          <w:sz w:val="24"/>
          <w:szCs w:val="24"/>
          <w:lang w:eastAsia="en-US"/>
        </w:rPr>
        <w:t>; от 15.06.2016 г. №</w:t>
      </w:r>
      <w:r w:rsidR="00C2759D" w:rsidRPr="00C2759D">
        <w:rPr>
          <w:rFonts w:ascii="Times New Roman" w:hAnsi="Times New Roman" w:cs="Times New Roman"/>
          <w:sz w:val="24"/>
          <w:szCs w:val="24"/>
          <w:lang w:eastAsia="en-US"/>
        </w:rPr>
        <w:t xml:space="preserve"> 106</w:t>
      </w:r>
      <w:r w:rsidRPr="00C2759D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:rsidR="00437272" w:rsidRPr="0066588A" w:rsidRDefault="00437272" w:rsidP="007653E7">
      <w:pPr>
        <w:pStyle w:val="af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653E7" w:rsidRPr="009B3C95" w:rsidRDefault="007653E7" w:rsidP="007653E7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653E7" w:rsidRPr="004A5C13" w:rsidRDefault="007653E7" w:rsidP="007653E7">
      <w:pPr>
        <w:pStyle w:val="af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5C1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A5C13" w:rsidRPr="004A5C13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4A5C1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A5C13" w:rsidRPr="004A5C13">
        <w:rPr>
          <w:rFonts w:ascii="Times New Roman" w:hAnsi="Times New Roman" w:cs="Times New Roman"/>
          <w:sz w:val="28"/>
          <w:szCs w:val="28"/>
          <w:u w:val="single"/>
        </w:rPr>
        <w:t xml:space="preserve"> июля</w:t>
      </w:r>
      <w:r w:rsidR="004A5C13">
        <w:rPr>
          <w:rFonts w:ascii="Times New Roman" w:hAnsi="Times New Roman" w:cs="Times New Roman"/>
          <w:sz w:val="28"/>
          <w:szCs w:val="28"/>
        </w:rPr>
        <w:t xml:space="preserve"> 2</w:t>
      </w:r>
      <w:r w:rsidRPr="009B3C95">
        <w:rPr>
          <w:rFonts w:ascii="Times New Roman" w:hAnsi="Times New Roman" w:cs="Times New Roman"/>
          <w:sz w:val="28"/>
          <w:szCs w:val="28"/>
        </w:rPr>
        <w:t>014 года</w:t>
      </w:r>
      <w:r w:rsidRPr="009B3C95"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</w:r>
      <w:r w:rsidR="004A5C13">
        <w:rPr>
          <w:rFonts w:ascii="Times New Roman" w:hAnsi="Times New Roman" w:cs="Times New Roman"/>
          <w:sz w:val="28"/>
          <w:szCs w:val="28"/>
        </w:rPr>
        <w:tab/>
      </w:r>
      <w:r w:rsidR="004A5C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  <w:t>№</w:t>
      </w:r>
      <w:r w:rsidR="004A5C13">
        <w:rPr>
          <w:rFonts w:ascii="Times New Roman" w:hAnsi="Times New Roman" w:cs="Times New Roman"/>
          <w:sz w:val="28"/>
          <w:szCs w:val="28"/>
        </w:rPr>
        <w:t xml:space="preserve"> </w:t>
      </w:r>
      <w:r w:rsidR="004A5C13" w:rsidRPr="004A5C13">
        <w:rPr>
          <w:rFonts w:ascii="Times New Roman" w:hAnsi="Times New Roman" w:cs="Times New Roman"/>
          <w:sz w:val="28"/>
          <w:szCs w:val="28"/>
          <w:u w:val="single"/>
        </w:rPr>
        <w:t>51</w:t>
      </w:r>
    </w:p>
    <w:p w:rsidR="007653E7" w:rsidRDefault="007653E7" w:rsidP="007653E7">
      <w:pPr>
        <w:pStyle w:val="ConsPlusTitle"/>
        <w:widowControl/>
        <w:jc w:val="both"/>
        <w:rPr>
          <w:b w:val="0"/>
          <w:bCs w:val="0"/>
        </w:rPr>
      </w:pPr>
    </w:p>
    <w:p w:rsidR="007653E7" w:rsidRPr="009B3C95" w:rsidRDefault="007653E7" w:rsidP="007653E7">
      <w:pPr>
        <w:pStyle w:val="ConsPlusTitle"/>
        <w:widowControl/>
        <w:jc w:val="both"/>
        <w:rPr>
          <w:b w:val="0"/>
          <w:bCs w:val="0"/>
        </w:rPr>
      </w:pPr>
    </w:p>
    <w:p w:rsidR="007653E7" w:rsidRDefault="007653E7" w:rsidP="007653E7">
      <w:pPr>
        <w:pStyle w:val="ConsPlusTitle"/>
        <w:widowControl/>
        <w:tabs>
          <w:tab w:val="left" w:pos="5245"/>
        </w:tabs>
        <w:ind w:right="4392"/>
        <w:jc w:val="both"/>
        <w:rPr>
          <w:b w:val="0"/>
          <w:bCs w:val="0"/>
        </w:rPr>
      </w:pPr>
      <w:r w:rsidRPr="00FD2669">
        <w:rPr>
          <w:b w:val="0"/>
          <w:bCs w:val="0"/>
        </w:rPr>
        <w:t>«О</w:t>
      </w:r>
      <w:r>
        <w:rPr>
          <w:b w:val="0"/>
          <w:bCs w:val="0"/>
        </w:rPr>
        <w:t>б утверждении административного регламента по предоставлению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7653E7" w:rsidRDefault="007653E7" w:rsidP="007653E7">
      <w:pPr>
        <w:pStyle w:val="ConsPlusTitle"/>
        <w:widowControl/>
        <w:tabs>
          <w:tab w:val="left" w:pos="5245"/>
        </w:tabs>
        <w:ind w:right="4392"/>
        <w:jc w:val="both"/>
        <w:rPr>
          <w:b w:val="0"/>
          <w:bCs w:val="0"/>
        </w:rPr>
      </w:pPr>
    </w:p>
    <w:p w:rsidR="004A1D3B" w:rsidRPr="006D3F93" w:rsidRDefault="004A1D3B" w:rsidP="004A1D3B">
      <w:pPr>
        <w:pStyle w:val="af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1FD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F21F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1FDA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162C78"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муниципального района «Город Краснокаменск и Краснокаменский район» Забайкальского края от </w:t>
      </w:r>
      <w:r w:rsidRPr="00162C78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.08.</w:t>
      </w:r>
      <w:r w:rsidRPr="00162C78">
        <w:rPr>
          <w:rFonts w:ascii="Times New Roman" w:hAnsi="Times New Roman"/>
          <w:sz w:val="28"/>
          <w:szCs w:val="28"/>
        </w:rPr>
        <w:t>2012 г</w:t>
      </w:r>
      <w:r>
        <w:rPr>
          <w:rFonts w:ascii="Times New Roman" w:hAnsi="Times New Roman"/>
          <w:sz w:val="28"/>
          <w:szCs w:val="28"/>
        </w:rPr>
        <w:t>.</w:t>
      </w:r>
      <w:r w:rsidRPr="00162C78">
        <w:rPr>
          <w:rFonts w:ascii="Times New Roman" w:hAnsi="Times New Roman"/>
          <w:sz w:val="28"/>
          <w:szCs w:val="28"/>
        </w:rPr>
        <w:t xml:space="preserve">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услуг»,</w:t>
      </w:r>
      <w:r w:rsidRPr="006D3F9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hyperlink r:id="rId9" w:history="1">
        <w:r w:rsidRPr="00162C78">
          <w:rPr>
            <w:rFonts w:ascii="Times New Roman" w:hAnsi="Times New Roman" w:cs="Times New Roman"/>
            <w:sz w:val="28"/>
            <w:szCs w:val="28"/>
          </w:rPr>
          <w:t>п</w:t>
        </w:r>
        <w:r w:rsidRPr="00162C78">
          <w:rPr>
            <w:rFonts w:ascii="Times New Roman" w:hAnsi="Times New Roman" w:cs="Times New Roman"/>
            <w:sz w:val="28"/>
            <w:szCs w:val="28"/>
          </w:rPr>
          <w:t>о</w:t>
        </w:r>
        <w:r w:rsidRPr="00162C78">
          <w:rPr>
            <w:rFonts w:ascii="Times New Roman" w:hAnsi="Times New Roman" w:cs="Times New Roman"/>
            <w:sz w:val="28"/>
            <w:szCs w:val="28"/>
          </w:rPr>
          <w:t>становлением</w:t>
        </w:r>
      </w:hyperlink>
      <w:r w:rsidRPr="00162C7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«Город Краснокаменск и Краснокаменский район» Забайкальского края о</w:t>
      </w:r>
      <w:r w:rsidRPr="00162C78">
        <w:rPr>
          <w:rFonts w:ascii="Times New Roman" w:hAnsi="Times New Roman"/>
          <w:sz w:val="28"/>
          <w:szCs w:val="28"/>
        </w:rPr>
        <w:t>т 23</w:t>
      </w:r>
      <w:r>
        <w:rPr>
          <w:rFonts w:ascii="Times New Roman" w:hAnsi="Times New Roman"/>
          <w:sz w:val="28"/>
          <w:szCs w:val="28"/>
        </w:rPr>
        <w:t>.06.</w:t>
      </w:r>
      <w:r w:rsidRPr="00162C78">
        <w:rPr>
          <w:rFonts w:ascii="Times New Roman" w:hAnsi="Times New Roman"/>
          <w:sz w:val="28"/>
          <w:szCs w:val="28"/>
        </w:rPr>
        <w:t>2011 г</w:t>
      </w:r>
      <w:r>
        <w:rPr>
          <w:rFonts w:ascii="Times New Roman" w:hAnsi="Times New Roman"/>
          <w:sz w:val="28"/>
          <w:szCs w:val="28"/>
        </w:rPr>
        <w:t>.</w:t>
      </w:r>
      <w:r w:rsidRPr="00162C78">
        <w:rPr>
          <w:rFonts w:ascii="Times New Roman" w:hAnsi="Times New Roman"/>
          <w:sz w:val="28"/>
          <w:szCs w:val="28"/>
        </w:rPr>
        <w:t xml:space="preserve"> № 128 «Об утвержд</w:t>
      </w:r>
      <w:r w:rsidRPr="00162C78">
        <w:rPr>
          <w:rFonts w:ascii="Times New Roman" w:hAnsi="Times New Roman"/>
          <w:sz w:val="28"/>
          <w:szCs w:val="28"/>
        </w:rPr>
        <w:t>е</w:t>
      </w:r>
      <w:r w:rsidRPr="00162C78">
        <w:rPr>
          <w:rFonts w:ascii="Times New Roman" w:hAnsi="Times New Roman"/>
          <w:sz w:val="28"/>
          <w:szCs w:val="28"/>
        </w:rPr>
        <w:t>нии Порядка разработки и утверждения административных регламентов пр</w:t>
      </w:r>
      <w:r w:rsidRPr="00162C78">
        <w:rPr>
          <w:rFonts w:ascii="Times New Roman" w:hAnsi="Times New Roman"/>
          <w:sz w:val="28"/>
          <w:szCs w:val="28"/>
        </w:rPr>
        <w:t>е</w:t>
      </w:r>
      <w:r w:rsidRPr="00162C78">
        <w:rPr>
          <w:rFonts w:ascii="Times New Roman" w:hAnsi="Times New Roman"/>
          <w:sz w:val="28"/>
          <w:szCs w:val="28"/>
        </w:rPr>
        <w:t>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ст. 31 </w:t>
      </w:r>
      <w:r w:rsidRPr="0079196F">
        <w:rPr>
          <w:rFonts w:ascii="Times New Roman" w:hAnsi="Times New Roman"/>
          <w:sz w:val="28"/>
          <w:szCs w:val="28"/>
          <w:lang w:eastAsia="ru-RU"/>
        </w:rPr>
        <w:t>Устав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9196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</w:t>
      </w:r>
      <w:r w:rsidRPr="006D3F93">
        <w:rPr>
          <w:rFonts w:ascii="Times New Roman" w:hAnsi="Times New Roman"/>
          <w:sz w:val="28"/>
          <w:szCs w:val="28"/>
          <w:lang w:eastAsia="ru-RU"/>
        </w:rPr>
        <w:t>Краснокаменский район» Забайкальского края,</w:t>
      </w:r>
    </w:p>
    <w:p w:rsidR="004A1D3B" w:rsidRDefault="004A1D3B" w:rsidP="004A1D3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D3F93">
        <w:rPr>
          <w:rFonts w:ascii="Times New Roman" w:hAnsi="Times New Roman"/>
          <w:sz w:val="28"/>
          <w:szCs w:val="28"/>
        </w:rPr>
        <w:t>ПОСТАНОВЛЯЕТ:</w:t>
      </w:r>
    </w:p>
    <w:p w:rsidR="00380BC2" w:rsidRPr="00367A6C" w:rsidRDefault="00380BC2" w:rsidP="004A1D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53E7" w:rsidRDefault="007653E7" w:rsidP="007653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80BC2" w:rsidRPr="00367A6C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r:id="rId10" w:history="1">
        <w:r w:rsidR="00380BC2" w:rsidRPr="00B6298D">
          <w:rPr>
            <w:rFonts w:ascii="Times New Roman" w:hAnsi="Times New Roman" w:cs="Times New Roman"/>
            <w:color w:val="000000"/>
            <w:sz w:val="28"/>
            <w:szCs w:val="28"/>
          </w:rPr>
          <w:t>регламент</w:t>
        </w:r>
      </w:hyperlink>
      <w:r w:rsidR="00380BC2" w:rsidRPr="00367A6C">
        <w:rPr>
          <w:rFonts w:ascii="Times New Roman" w:hAnsi="Times New Roman" w:cs="Times New Roman"/>
          <w:sz w:val="28"/>
          <w:szCs w:val="28"/>
        </w:rPr>
        <w:t xml:space="preserve"> по предоста</w:t>
      </w:r>
      <w:r w:rsidR="00380BC2" w:rsidRPr="00367A6C">
        <w:rPr>
          <w:rFonts w:ascii="Times New Roman" w:hAnsi="Times New Roman" w:cs="Times New Roman"/>
          <w:sz w:val="28"/>
          <w:szCs w:val="28"/>
        </w:rPr>
        <w:t>в</w:t>
      </w:r>
      <w:r w:rsidR="00380BC2" w:rsidRPr="00367A6C">
        <w:rPr>
          <w:rFonts w:ascii="Times New Roman" w:hAnsi="Times New Roman" w:cs="Times New Roman"/>
          <w:sz w:val="28"/>
          <w:szCs w:val="28"/>
        </w:rPr>
        <w:t xml:space="preserve">лению муниципальной услуги </w:t>
      </w:r>
      <w:r w:rsidR="00380BC2">
        <w:rPr>
          <w:rFonts w:ascii="Times New Roman" w:hAnsi="Times New Roman" w:cs="Times New Roman"/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4A1D3B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380BC2" w:rsidRPr="00367A6C">
        <w:rPr>
          <w:rFonts w:ascii="Times New Roman" w:hAnsi="Times New Roman" w:cs="Times New Roman"/>
          <w:sz w:val="28"/>
          <w:szCs w:val="28"/>
        </w:rPr>
        <w:t>.</w:t>
      </w:r>
    </w:p>
    <w:p w:rsidR="007653E7" w:rsidRPr="007653E7" w:rsidRDefault="007653E7" w:rsidP="007653E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3E7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муниципального района «Город Краснокаменск и Краснокаменский район» Забайкальского края от 23.11.2011 года № 201 «Об утверждении административного регламента по предоставлению муниципальной услуги «Предоставление информации о т</w:t>
      </w:r>
      <w:r w:rsidRPr="007653E7">
        <w:rPr>
          <w:rFonts w:ascii="Times New Roman" w:hAnsi="Times New Roman" w:cs="Times New Roman"/>
          <w:bCs/>
          <w:sz w:val="28"/>
          <w:szCs w:val="28"/>
        </w:rPr>
        <w:t>екущей успеваемости учащегося, ведение электронного дневника и электронного журнала успеваемости»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A1D3B" w:rsidRDefault="004A1D3B" w:rsidP="004A1D3B">
      <w:pPr>
        <w:pStyle w:val="ConsPlusTitle"/>
        <w:widowControl/>
        <w:ind w:firstLine="567"/>
        <w:jc w:val="both"/>
        <w:rPr>
          <w:b w:val="0"/>
        </w:rPr>
      </w:pPr>
      <w:r w:rsidRPr="0066588A">
        <w:rPr>
          <w:b w:val="0"/>
        </w:rPr>
        <w:t xml:space="preserve">3. </w:t>
      </w:r>
      <w:r>
        <w:rPr>
          <w:b w:val="0"/>
        </w:rPr>
        <w:t>О</w:t>
      </w:r>
      <w:r w:rsidRPr="0066588A">
        <w:rPr>
          <w:b w:val="0"/>
        </w:rPr>
        <w:t>публикова</w:t>
      </w:r>
      <w:r>
        <w:rPr>
          <w:b w:val="0"/>
        </w:rPr>
        <w:t xml:space="preserve">ть </w:t>
      </w:r>
      <w:r w:rsidRPr="0066588A">
        <w:rPr>
          <w:b w:val="0"/>
        </w:rPr>
        <w:t>(обнародова</w:t>
      </w:r>
      <w:r>
        <w:rPr>
          <w:b w:val="0"/>
        </w:rPr>
        <w:t>ть</w:t>
      </w:r>
      <w:r w:rsidRPr="0066588A">
        <w:rPr>
          <w:b w:val="0"/>
        </w:rPr>
        <w:t xml:space="preserve">) </w:t>
      </w:r>
      <w:r>
        <w:rPr>
          <w:b w:val="0"/>
        </w:rPr>
        <w:t>н</w:t>
      </w:r>
      <w:r w:rsidRPr="0066588A">
        <w:rPr>
          <w:b w:val="0"/>
        </w:rPr>
        <w:t xml:space="preserve">астоящее </w:t>
      </w:r>
      <w:r>
        <w:rPr>
          <w:b w:val="0"/>
        </w:rPr>
        <w:t>П</w:t>
      </w:r>
      <w:r w:rsidRPr="0066588A">
        <w:rPr>
          <w:b w:val="0"/>
        </w:rPr>
        <w:t xml:space="preserve">остановление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 </w:t>
      </w:r>
      <w:hyperlink r:id="rId11" w:history="1">
        <w:r w:rsidRPr="0066588A">
          <w:rPr>
            <w:rStyle w:val="a6"/>
            <w:b w:val="0"/>
            <w:lang w:val="en-US"/>
          </w:rPr>
          <w:t>www</w:t>
        </w:r>
        <w:r w:rsidRPr="0066588A">
          <w:rPr>
            <w:rStyle w:val="a6"/>
            <w:b w:val="0"/>
          </w:rPr>
          <w:t>.adminkr.ru</w:t>
        </w:r>
      </w:hyperlink>
      <w:r w:rsidRPr="0066588A">
        <w:rPr>
          <w:b w:val="0"/>
        </w:rPr>
        <w:t>.</w:t>
      </w:r>
    </w:p>
    <w:p w:rsidR="004A1D3B" w:rsidRPr="003C205B" w:rsidRDefault="004A1D3B" w:rsidP="004A1D3B">
      <w:pPr>
        <w:pStyle w:val="ConsPlusTitle"/>
        <w:widowControl/>
        <w:ind w:firstLine="567"/>
        <w:jc w:val="both"/>
        <w:rPr>
          <w:b w:val="0"/>
          <w:u w:val="single"/>
        </w:rPr>
      </w:pPr>
      <w:r>
        <w:rPr>
          <w:b w:val="0"/>
        </w:rPr>
        <w:t>4</w:t>
      </w:r>
      <w:r w:rsidRPr="003C205B">
        <w:rPr>
          <w:b w:val="0"/>
        </w:rPr>
        <w:t>. Контроль за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(Т.И. Корнет).</w:t>
      </w:r>
    </w:p>
    <w:p w:rsidR="007653E7" w:rsidRPr="00FD2669" w:rsidRDefault="007653E7" w:rsidP="007653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53E7" w:rsidRPr="00FD2669" w:rsidRDefault="007653E7" w:rsidP="007653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53E7" w:rsidRDefault="007653E7" w:rsidP="007653E7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FD2669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Pr="00FD2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2669">
        <w:rPr>
          <w:rFonts w:ascii="Times New Roman" w:hAnsi="Times New Roman" w:cs="Times New Roman"/>
          <w:sz w:val="28"/>
          <w:szCs w:val="28"/>
        </w:rPr>
        <w:tab/>
      </w:r>
      <w:r w:rsidRPr="00FD2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Г.Н. Колов</w:t>
      </w:r>
    </w:p>
    <w:bookmarkEnd w:id="0"/>
    <w:bookmarkEnd w:id="1"/>
    <w:bookmarkEnd w:id="2"/>
    <w:p w:rsidR="007A565D" w:rsidRPr="007653E7" w:rsidRDefault="007A565D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4A1D3B" w:rsidRDefault="004A1D3B" w:rsidP="007653E7">
      <w:pPr>
        <w:jc w:val="both"/>
        <w:rPr>
          <w:sz w:val="28"/>
          <w:szCs w:val="28"/>
        </w:rPr>
      </w:pPr>
    </w:p>
    <w:p w:rsidR="004A1D3B" w:rsidRDefault="004A1D3B" w:rsidP="007653E7">
      <w:pPr>
        <w:jc w:val="both"/>
        <w:rPr>
          <w:sz w:val="28"/>
          <w:szCs w:val="28"/>
        </w:rPr>
      </w:pPr>
    </w:p>
    <w:p w:rsidR="004A1D3B" w:rsidRDefault="004A1D3B" w:rsidP="007653E7">
      <w:pPr>
        <w:jc w:val="both"/>
        <w:rPr>
          <w:sz w:val="28"/>
          <w:szCs w:val="28"/>
        </w:rPr>
      </w:pPr>
    </w:p>
    <w:p w:rsidR="004A1D3B" w:rsidRDefault="004A1D3B" w:rsidP="007653E7">
      <w:pPr>
        <w:jc w:val="both"/>
        <w:rPr>
          <w:sz w:val="28"/>
          <w:szCs w:val="28"/>
        </w:rPr>
      </w:pPr>
    </w:p>
    <w:p w:rsidR="004A1D3B" w:rsidRDefault="004A1D3B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7653E7" w:rsidRDefault="007653E7" w:rsidP="007653E7">
      <w:pPr>
        <w:jc w:val="both"/>
        <w:rPr>
          <w:sz w:val="28"/>
          <w:szCs w:val="28"/>
        </w:rPr>
      </w:pPr>
    </w:p>
    <w:p w:rsidR="00616E68" w:rsidRDefault="00616E68" w:rsidP="007653E7">
      <w:pPr>
        <w:jc w:val="both"/>
        <w:rPr>
          <w:sz w:val="28"/>
          <w:szCs w:val="28"/>
        </w:rPr>
      </w:pPr>
    </w:p>
    <w:p w:rsidR="00EF1657" w:rsidRPr="00F21FDA" w:rsidRDefault="00EF1657" w:rsidP="00EF1657">
      <w:pPr>
        <w:pStyle w:val="ConsPlusNormal"/>
        <w:widowControl/>
        <w:ind w:left="453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52EFA" w:rsidRDefault="00EF1657" w:rsidP="00EF1657">
      <w:pPr>
        <w:pStyle w:val="ConsPlusNormal"/>
        <w:widowControl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21FD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</w:p>
    <w:p w:rsidR="00EF1657" w:rsidRPr="00F21FDA" w:rsidRDefault="00EF1657" w:rsidP="00EF1657">
      <w:pPr>
        <w:pStyle w:val="ConsPlusNormal"/>
        <w:widowControl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>от</w:t>
      </w:r>
      <w:r w:rsidR="00852EFA">
        <w:rPr>
          <w:rFonts w:ascii="Times New Roman" w:hAnsi="Times New Roman" w:cs="Times New Roman"/>
          <w:sz w:val="28"/>
          <w:szCs w:val="28"/>
        </w:rPr>
        <w:t xml:space="preserve"> 10.07.</w:t>
      </w:r>
      <w:r w:rsidRPr="00F21FD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F21FDA">
        <w:rPr>
          <w:rFonts w:ascii="Times New Roman" w:hAnsi="Times New Roman" w:cs="Times New Roman"/>
          <w:sz w:val="28"/>
          <w:szCs w:val="28"/>
        </w:rPr>
        <w:t xml:space="preserve">г. № </w:t>
      </w:r>
      <w:r w:rsidR="00852EFA">
        <w:rPr>
          <w:rFonts w:ascii="Times New Roman" w:hAnsi="Times New Roman" w:cs="Times New Roman"/>
          <w:sz w:val="28"/>
          <w:szCs w:val="28"/>
        </w:rPr>
        <w:t>51</w:t>
      </w:r>
    </w:p>
    <w:p w:rsidR="00380BC2" w:rsidRPr="005645AC" w:rsidRDefault="00380BC2" w:rsidP="005645AC">
      <w:pPr>
        <w:pStyle w:val="2"/>
        <w:keepNext w:val="0"/>
        <w:widowControl w:val="0"/>
        <w:jc w:val="both"/>
        <w:rPr>
          <w:b w:val="0"/>
          <w:sz w:val="28"/>
          <w:szCs w:val="28"/>
        </w:rPr>
      </w:pPr>
    </w:p>
    <w:p w:rsidR="00380BC2" w:rsidRPr="00402D5B" w:rsidRDefault="00380BC2" w:rsidP="00E95F63">
      <w:pPr>
        <w:pStyle w:val="ConsPlusTitle"/>
        <w:widowControl/>
        <w:rPr>
          <w:bCs w:val="0"/>
        </w:rPr>
      </w:pPr>
      <w:r w:rsidRPr="00402D5B">
        <w:rPr>
          <w:bCs w:val="0"/>
        </w:rPr>
        <w:t>АДМИНИСТРАТИВНЫЙ РЕГЛАМЕНТ</w:t>
      </w:r>
    </w:p>
    <w:p w:rsidR="00380BC2" w:rsidRPr="00402D5B" w:rsidRDefault="00380BC2" w:rsidP="00E95F63">
      <w:pPr>
        <w:pStyle w:val="ConsPlusTitle"/>
        <w:widowControl/>
        <w:rPr>
          <w:bCs w:val="0"/>
        </w:rPr>
      </w:pPr>
      <w:r w:rsidRPr="00402D5B">
        <w:rPr>
          <w:bCs w:val="0"/>
        </w:rPr>
        <w:t>ПО ПРЕДОСТАВЛЕНИЮ МУНИЦИПАЛЬНОЙ УСЛУГИ «</w:t>
      </w:r>
      <w:r>
        <w:rPr>
          <w:bCs w:val="0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402D5B">
        <w:rPr>
          <w:bCs w:val="0"/>
        </w:rPr>
        <w:t>»</w:t>
      </w:r>
    </w:p>
    <w:p w:rsidR="00437272" w:rsidRDefault="00437272" w:rsidP="00437272">
      <w:pPr>
        <w:pStyle w:val="af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37272" w:rsidRPr="005B0C05" w:rsidRDefault="00437272" w:rsidP="00437272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437272">
        <w:rPr>
          <w:rFonts w:ascii="Times New Roman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43</w:t>
      </w:r>
      <w:r w:rsidR="00557159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557159" w:rsidRPr="00C2759D">
        <w:rPr>
          <w:rFonts w:ascii="Times New Roman" w:hAnsi="Times New Roman" w:cs="Times New Roman"/>
          <w:sz w:val="24"/>
          <w:szCs w:val="24"/>
          <w:lang w:eastAsia="en-US"/>
        </w:rPr>
        <w:t xml:space="preserve">от 15.06.2016 г. № </w:t>
      </w:r>
      <w:r w:rsidR="00C2759D" w:rsidRPr="00C2759D">
        <w:rPr>
          <w:rFonts w:ascii="Times New Roman" w:hAnsi="Times New Roman" w:cs="Times New Roman"/>
          <w:sz w:val="24"/>
          <w:szCs w:val="24"/>
          <w:lang w:eastAsia="en-US"/>
        </w:rPr>
        <w:t>106</w:t>
      </w:r>
      <w:r w:rsidRPr="00C2759D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:rsidR="00380BC2" w:rsidRPr="00EF1657" w:rsidRDefault="00380BC2" w:rsidP="00EF1657">
      <w:pPr>
        <w:pStyle w:val="ConsPlusTitle"/>
        <w:widowControl/>
        <w:jc w:val="both"/>
        <w:rPr>
          <w:b w:val="0"/>
          <w:bCs w:val="0"/>
        </w:rPr>
      </w:pPr>
    </w:p>
    <w:p w:rsidR="00380BC2" w:rsidRPr="00402D5B" w:rsidRDefault="00380BC2" w:rsidP="00380BC2">
      <w:pPr>
        <w:jc w:val="center"/>
        <w:rPr>
          <w:b/>
          <w:sz w:val="28"/>
          <w:szCs w:val="28"/>
        </w:rPr>
      </w:pPr>
      <w:r w:rsidRPr="00402D5B">
        <w:rPr>
          <w:b/>
          <w:sz w:val="28"/>
          <w:szCs w:val="28"/>
        </w:rPr>
        <w:t>1. ОБЩИЕ ПОЛОЖЕНИЯ</w:t>
      </w:r>
    </w:p>
    <w:p w:rsidR="00E95F63" w:rsidRDefault="00E95F63" w:rsidP="00AC49CC">
      <w:pPr>
        <w:jc w:val="both"/>
        <w:rPr>
          <w:sz w:val="28"/>
          <w:szCs w:val="28"/>
        </w:rPr>
      </w:pPr>
    </w:p>
    <w:p w:rsidR="00380BC2" w:rsidRPr="003B263B" w:rsidRDefault="00380BC2" w:rsidP="00380BC2">
      <w:pPr>
        <w:jc w:val="center"/>
        <w:rPr>
          <w:sz w:val="28"/>
          <w:szCs w:val="28"/>
        </w:rPr>
      </w:pPr>
      <w:r w:rsidRPr="003B263B">
        <w:rPr>
          <w:sz w:val="28"/>
          <w:szCs w:val="28"/>
        </w:rPr>
        <w:t>Предмет регулирования регламента</w:t>
      </w:r>
    </w:p>
    <w:p w:rsidR="00380BC2" w:rsidRPr="006E041E" w:rsidRDefault="00380BC2" w:rsidP="00AC49CC">
      <w:pPr>
        <w:jc w:val="both"/>
        <w:rPr>
          <w:sz w:val="28"/>
          <w:szCs w:val="28"/>
        </w:rPr>
      </w:pPr>
    </w:p>
    <w:p w:rsidR="00380BC2" w:rsidRPr="006E041E" w:rsidRDefault="00380BC2" w:rsidP="00380BC2">
      <w:pPr>
        <w:shd w:val="clear" w:color="auto" w:fill="FFFFFF"/>
        <w:ind w:firstLine="709"/>
        <w:jc w:val="both"/>
        <w:rPr>
          <w:sz w:val="28"/>
          <w:szCs w:val="28"/>
        </w:rPr>
      </w:pPr>
      <w:r w:rsidRPr="006E041E">
        <w:rPr>
          <w:spacing w:val="-1"/>
          <w:sz w:val="28"/>
          <w:szCs w:val="28"/>
        </w:rPr>
        <w:t>1. Административный регламент (далее</w:t>
      </w:r>
      <w:r>
        <w:rPr>
          <w:spacing w:val="-1"/>
          <w:sz w:val="28"/>
          <w:szCs w:val="28"/>
        </w:rPr>
        <w:t xml:space="preserve"> </w:t>
      </w:r>
      <w:r w:rsidR="004A1D3B">
        <w:rPr>
          <w:spacing w:val="-1"/>
          <w:sz w:val="28"/>
          <w:szCs w:val="28"/>
        </w:rPr>
        <w:t>–</w:t>
      </w:r>
      <w:r w:rsidRPr="006E041E">
        <w:rPr>
          <w:spacing w:val="-1"/>
          <w:sz w:val="28"/>
          <w:szCs w:val="28"/>
        </w:rPr>
        <w:t xml:space="preserve"> </w:t>
      </w:r>
      <w:r w:rsidR="004A1D3B">
        <w:rPr>
          <w:spacing w:val="-1"/>
          <w:sz w:val="28"/>
          <w:szCs w:val="28"/>
        </w:rPr>
        <w:t xml:space="preserve">административный </w:t>
      </w:r>
      <w:r w:rsidRPr="006E041E">
        <w:rPr>
          <w:spacing w:val="-1"/>
          <w:sz w:val="28"/>
          <w:szCs w:val="28"/>
        </w:rPr>
        <w:t>регламент) предоставления муниципальной услуги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«Предоставление информации о текущей успеваемости учащегося, ведение электронного дневника и электронного журнала успеваемости» </w:t>
      </w:r>
      <w:r w:rsidRPr="006E041E">
        <w:rPr>
          <w:sz w:val="28"/>
          <w:szCs w:val="28"/>
        </w:rPr>
        <w:t>разработан в целях по</w:t>
      </w:r>
      <w:r w:rsidRPr="006E041E">
        <w:rPr>
          <w:spacing w:val="-1"/>
          <w:sz w:val="28"/>
          <w:szCs w:val="28"/>
        </w:rPr>
        <w:t>вышения качества предоставления и доступности муниципальной услуги, создания ком</w:t>
      </w:r>
      <w:r w:rsidRPr="006E041E">
        <w:rPr>
          <w:sz w:val="28"/>
          <w:szCs w:val="28"/>
        </w:rPr>
        <w:t>фортных условий для получения муниципальной услуги.</w:t>
      </w:r>
    </w:p>
    <w:p w:rsidR="00380BC2" w:rsidRDefault="00380BC2" w:rsidP="00380BC2">
      <w:pPr>
        <w:shd w:val="clear" w:color="auto" w:fill="FFFFFF"/>
        <w:ind w:firstLine="709"/>
        <w:jc w:val="both"/>
        <w:rPr>
          <w:sz w:val="28"/>
          <w:szCs w:val="28"/>
        </w:rPr>
      </w:pPr>
      <w:r w:rsidRPr="006E041E">
        <w:rPr>
          <w:sz w:val="28"/>
          <w:szCs w:val="28"/>
        </w:rPr>
        <w:t xml:space="preserve">2. </w:t>
      </w:r>
      <w:r w:rsidRPr="00874F3C">
        <w:rPr>
          <w:sz w:val="28"/>
          <w:szCs w:val="28"/>
        </w:rPr>
        <w:t xml:space="preserve">Настоящий </w:t>
      </w:r>
      <w:r w:rsidR="004A1D3B">
        <w:rPr>
          <w:sz w:val="28"/>
          <w:szCs w:val="28"/>
        </w:rPr>
        <w:t xml:space="preserve">административный </w:t>
      </w:r>
      <w:r w:rsidRPr="00874F3C">
        <w:rPr>
          <w:sz w:val="28"/>
          <w:szCs w:val="28"/>
        </w:rPr>
        <w:t xml:space="preserve">регламент устанавливает стандарт, порядок, сроки и последовательность действий (административных процедур) при </w:t>
      </w:r>
      <w:r>
        <w:rPr>
          <w:sz w:val="28"/>
          <w:szCs w:val="28"/>
        </w:rPr>
        <w:t xml:space="preserve">предоставлении информации о текущей успеваемости учащегося, ведение электронного дневника и электронного журнала успеваемости </w:t>
      </w:r>
      <w:r w:rsidR="004A1D3B">
        <w:rPr>
          <w:sz w:val="28"/>
          <w:szCs w:val="28"/>
        </w:rPr>
        <w:t xml:space="preserve">в муниципальных общеобразовательных организациях, расположенных на территории муниципального </w:t>
      </w:r>
      <w:r w:rsidR="00E255B8">
        <w:rPr>
          <w:sz w:val="28"/>
          <w:szCs w:val="28"/>
        </w:rPr>
        <w:t>района «Город Краснокаменск и Краснокаменский район» Забайкальского края.</w:t>
      </w:r>
    </w:p>
    <w:p w:rsidR="00380BC2" w:rsidRDefault="00380BC2" w:rsidP="00E95F63">
      <w:pPr>
        <w:shd w:val="clear" w:color="auto" w:fill="FFFFFF"/>
        <w:jc w:val="both"/>
        <w:rPr>
          <w:sz w:val="28"/>
          <w:szCs w:val="28"/>
        </w:rPr>
      </w:pPr>
    </w:p>
    <w:p w:rsidR="00380BC2" w:rsidRDefault="00380BC2" w:rsidP="00E95F63">
      <w:pPr>
        <w:jc w:val="center"/>
        <w:rPr>
          <w:sz w:val="28"/>
          <w:szCs w:val="28"/>
        </w:rPr>
      </w:pPr>
      <w:r w:rsidRPr="003B263B">
        <w:rPr>
          <w:sz w:val="28"/>
          <w:szCs w:val="28"/>
        </w:rPr>
        <w:t>Круг заявителей</w:t>
      </w:r>
    </w:p>
    <w:p w:rsidR="00380BC2" w:rsidRDefault="00380BC2" w:rsidP="00AC49CC">
      <w:pPr>
        <w:jc w:val="both"/>
        <w:rPr>
          <w:sz w:val="28"/>
          <w:szCs w:val="28"/>
        </w:rPr>
      </w:pPr>
    </w:p>
    <w:p w:rsidR="00380BC2" w:rsidRPr="00380BC2" w:rsidRDefault="00380BC2" w:rsidP="00380BC2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80BC2">
        <w:rPr>
          <w:sz w:val="28"/>
          <w:szCs w:val="28"/>
        </w:rPr>
        <w:t xml:space="preserve">Получателями </w:t>
      </w:r>
      <w:r w:rsidR="00634599">
        <w:rPr>
          <w:sz w:val="28"/>
          <w:szCs w:val="28"/>
        </w:rPr>
        <w:t>муниципальной у</w:t>
      </w:r>
      <w:r w:rsidRPr="00380BC2">
        <w:rPr>
          <w:sz w:val="28"/>
          <w:szCs w:val="28"/>
        </w:rPr>
        <w:t>слуги являются родители (законные представители) об</w:t>
      </w:r>
      <w:r w:rsidR="00E95F63">
        <w:rPr>
          <w:sz w:val="28"/>
          <w:szCs w:val="28"/>
        </w:rPr>
        <w:t>учающегося (далее - Заявитель).</w:t>
      </w:r>
    </w:p>
    <w:p w:rsidR="00380BC2" w:rsidRPr="00380BC2" w:rsidRDefault="00380BC2" w:rsidP="00380BC2">
      <w:pPr>
        <w:pStyle w:val="a5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80BC2">
        <w:rPr>
          <w:sz w:val="28"/>
          <w:szCs w:val="28"/>
        </w:rPr>
        <w:t xml:space="preserve">Заявителем может быть как получатель </w:t>
      </w:r>
      <w:r w:rsidR="00634599">
        <w:rPr>
          <w:sz w:val="28"/>
          <w:szCs w:val="28"/>
        </w:rPr>
        <w:t>муниципальной у</w:t>
      </w:r>
      <w:r w:rsidRPr="00380BC2">
        <w:rPr>
          <w:sz w:val="28"/>
          <w:szCs w:val="28"/>
        </w:rPr>
        <w:t>слуги, так и лицо, действующее от имени законного представителя на основании доверенности (доверенность, заверенная рукописной подписью законного представителя ребенка, не требу</w:t>
      </w:r>
      <w:r w:rsidR="00E95F63">
        <w:rPr>
          <w:sz w:val="28"/>
          <w:szCs w:val="28"/>
        </w:rPr>
        <w:t>ющая нотариального заверения).</w:t>
      </w:r>
    </w:p>
    <w:p w:rsidR="00380BC2" w:rsidRDefault="00380BC2" w:rsidP="00AC49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C2" w:rsidRPr="007A53B0" w:rsidRDefault="00380BC2" w:rsidP="004E45A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A53B0">
        <w:rPr>
          <w:sz w:val="28"/>
          <w:szCs w:val="28"/>
        </w:rPr>
        <w:t>Требования к порядку информирования о предоставлении</w:t>
      </w:r>
      <w:r w:rsidR="004E45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7A53B0">
        <w:rPr>
          <w:sz w:val="28"/>
          <w:szCs w:val="28"/>
        </w:rPr>
        <w:t xml:space="preserve"> услуги</w:t>
      </w:r>
    </w:p>
    <w:p w:rsidR="00380BC2" w:rsidRPr="007A53B0" w:rsidRDefault="00380BC2" w:rsidP="00E95F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C2" w:rsidRPr="007A53B0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A53B0">
        <w:rPr>
          <w:sz w:val="28"/>
          <w:szCs w:val="28"/>
        </w:rPr>
        <w:t xml:space="preserve">. Информация о порядке предоставления </w:t>
      </w:r>
      <w:r>
        <w:rPr>
          <w:sz w:val="28"/>
          <w:szCs w:val="28"/>
        </w:rPr>
        <w:t>муниципальной</w:t>
      </w:r>
      <w:r w:rsidRPr="007A53B0">
        <w:rPr>
          <w:sz w:val="28"/>
          <w:szCs w:val="28"/>
        </w:rPr>
        <w:t xml:space="preserve"> услуги пре</w:t>
      </w:r>
      <w:r w:rsidRPr="007A53B0">
        <w:rPr>
          <w:sz w:val="28"/>
          <w:szCs w:val="28"/>
        </w:rPr>
        <w:t>д</w:t>
      </w:r>
      <w:r w:rsidRPr="007A53B0">
        <w:rPr>
          <w:sz w:val="28"/>
          <w:szCs w:val="28"/>
        </w:rPr>
        <w:t>ставляется:</w:t>
      </w:r>
    </w:p>
    <w:p w:rsidR="00380BC2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A53B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A53B0">
        <w:rPr>
          <w:sz w:val="28"/>
          <w:szCs w:val="28"/>
        </w:rPr>
        <w:t xml:space="preserve"> Посредством размещения в </w:t>
      </w:r>
      <w:r w:rsidR="00474359">
        <w:rPr>
          <w:sz w:val="28"/>
          <w:szCs w:val="28"/>
        </w:rPr>
        <w:t>информационно-телекоммуникационной сети «Интернет»</w:t>
      </w:r>
      <w:r w:rsidR="00E95F63">
        <w:rPr>
          <w:sz w:val="28"/>
          <w:szCs w:val="28"/>
        </w:rPr>
        <w:t>:</w:t>
      </w:r>
    </w:p>
    <w:p w:rsidR="00E255B8" w:rsidRPr="00AA53C7" w:rsidRDefault="00380BC2" w:rsidP="00E255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53B0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r w:rsidR="00E255B8">
        <w:rPr>
          <w:sz w:val="28"/>
          <w:szCs w:val="28"/>
        </w:rPr>
        <w:t xml:space="preserve">Комитета по управлению образованием Администрации муниципального района «Город Краснокаменск и Краснокаменский район» Забайкальского края: </w:t>
      </w:r>
      <w:hyperlink r:id="rId12" w:history="1">
        <w:r w:rsidR="00E255B8" w:rsidRPr="00AA53C7">
          <w:rPr>
            <w:rStyle w:val="a6"/>
            <w:sz w:val="28"/>
            <w:szCs w:val="28"/>
            <w:lang w:val="en-US" w:eastAsia="ar-SA"/>
          </w:rPr>
          <w:t>http</w:t>
        </w:r>
        <w:r w:rsidR="00E255B8" w:rsidRPr="00AA53C7">
          <w:rPr>
            <w:rStyle w:val="a6"/>
            <w:sz w:val="28"/>
            <w:szCs w:val="28"/>
            <w:lang w:eastAsia="ar-SA"/>
          </w:rPr>
          <w:t>://</w:t>
        </w:r>
        <w:r w:rsidR="00E255B8" w:rsidRPr="00AA53C7">
          <w:rPr>
            <w:rStyle w:val="a6"/>
            <w:sz w:val="28"/>
            <w:szCs w:val="28"/>
            <w:lang w:val="en-US" w:eastAsia="ar-SA"/>
          </w:rPr>
          <w:t>kuo</w:t>
        </w:r>
        <w:r w:rsidR="00E255B8" w:rsidRPr="00AA53C7">
          <w:rPr>
            <w:rStyle w:val="a6"/>
            <w:sz w:val="28"/>
            <w:szCs w:val="28"/>
            <w:lang w:eastAsia="ar-SA"/>
          </w:rPr>
          <w:t>-</w:t>
        </w:r>
        <w:r w:rsidR="00E255B8" w:rsidRPr="00AA53C7">
          <w:rPr>
            <w:rStyle w:val="a6"/>
            <w:sz w:val="28"/>
            <w:szCs w:val="28"/>
            <w:lang w:val="en-US" w:eastAsia="ar-SA"/>
          </w:rPr>
          <w:t>kr</w:t>
        </w:r>
        <w:r w:rsidR="00E255B8" w:rsidRPr="00AA53C7">
          <w:rPr>
            <w:rStyle w:val="a6"/>
            <w:sz w:val="28"/>
            <w:szCs w:val="28"/>
            <w:lang w:eastAsia="ar-SA"/>
          </w:rPr>
          <w:t>.</w:t>
        </w:r>
        <w:r w:rsidR="00E255B8" w:rsidRPr="00AA53C7">
          <w:rPr>
            <w:rStyle w:val="a6"/>
            <w:sz w:val="28"/>
            <w:szCs w:val="28"/>
            <w:lang w:val="en-US" w:eastAsia="ar-SA"/>
          </w:rPr>
          <w:t>edusite</w:t>
        </w:r>
        <w:r w:rsidR="00E255B8" w:rsidRPr="00AA53C7">
          <w:rPr>
            <w:rStyle w:val="a6"/>
            <w:sz w:val="28"/>
            <w:szCs w:val="28"/>
            <w:lang w:eastAsia="ar-SA"/>
          </w:rPr>
          <w:t>.</w:t>
        </w:r>
        <w:r w:rsidR="00E255B8" w:rsidRPr="00AA53C7">
          <w:rPr>
            <w:rStyle w:val="a6"/>
            <w:sz w:val="28"/>
            <w:szCs w:val="28"/>
            <w:lang w:val="en-US" w:eastAsia="ar-SA"/>
          </w:rPr>
          <w:t>ru</w:t>
        </w:r>
      </w:hyperlink>
      <w:r w:rsidR="00E255B8" w:rsidRPr="00AA53C7">
        <w:rPr>
          <w:sz w:val="28"/>
          <w:szCs w:val="28"/>
        </w:rPr>
        <w:t>;</w:t>
      </w:r>
    </w:p>
    <w:p w:rsidR="00380BC2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единого портала государственных и муниципальных услуг</w:t>
      </w:r>
      <w:r w:rsidR="004E45A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3" w:history="1">
        <w:r w:rsidRPr="00265696">
          <w:rPr>
            <w:rStyle w:val="a6"/>
            <w:sz w:val="28"/>
            <w:szCs w:val="28"/>
          </w:rPr>
          <w:t>www.gosuslugi.ru</w:t>
        </w:r>
      </w:hyperlink>
      <w:r>
        <w:rPr>
          <w:sz w:val="28"/>
          <w:szCs w:val="28"/>
        </w:rPr>
        <w:t>;</w:t>
      </w:r>
    </w:p>
    <w:p w:rsidR="00380BC2" w:rsidRPr="00E032B5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регионального портала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</w:t>
      </w:r>
      <w:r w:rsidR="004E45AA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5B7213">
        <w:rPr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 w:rsidRPr="005B721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pgu</w:t>
      </w:r>
      <w:r w:rsidRPr="00663FB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 w:rsidRPr="00663FB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zab</w:t>
      </w:r>
      <w:r w:rsidRPr="00663FB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E255B8" w:rsidRPr="00F21FDA" w:rsidRDefault="00380BC2" w:rsidP="00E255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A53B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A53B0">
        <w:rPr>
          <w:sz w:val="28"/>
          <w:szCs w:val="28"/>
        </w:rPr>
        <w:t xml:space="preserve"> </w:t>
      </w:r>
      <w:r w:rsidR="00E255B8" w:rsidRPr="00F21FDA">
        <w:rPr>
          <w:sz w:val="28"/>
          <w:szCs w:val="28"/>
        </w:rPr>
        <w:t>По</w:t>
      </w:r>
      <w:r w:rsidR="00E255B8">
        <w:rPr>
          <w:sz w:val="28"/>
          <w:szCs w:val="28"/>
        </w:rPr>
        <w:t>средством запроса, направленного по адресу:</w:t>
      </w:r>
    </w:p>
    <w:p w:rsidR="00E255B8" w:rsidRPr="00F21FDA" w:rsidRDefault="00E255B8" w:rsidP="00E255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674670, Забайкальский край, г. Краснокаменск, проспект Строителей, 3, здание общественных организаций на имя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(далее – Комитет по управлению образованием).</w:t>
      </w:r>
    </w:p>
    <w:p w:rsidR="00E95F63" w:rsidRPr="00F21FDA" w:rsidRDefault="00380BC2" w:rsidP="00E95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3B0">
        <w:rPr>
          <w:sz w:val="28"/>
          <w:szCs w:val="28"/>
        </w:rPr>
        <w:t xml:space="preserve">Адрес электронной почты для направления </w:t>
      </w:r>
      <w:r w:rsidR="004E45AA">
        <w:rPr>
          <w:sz w:val="28"/>
          <w:szCs w:val="28"/>
        </w:rPr>
        <w:t>запросов</w:t>
      </w:r>
      <w:r w:rsidRPr="007A53B0">
        <w:rPr>
          <w:sz w:val="28"/>
          <w:szCs w:val="28"/>
        </w:rPr>
        <w:t xml:space="preserve">: </w:t>
      </w:r>
      <w:hyperlink r:id="rId14" w:history="1">
        <w:r w:rsidR="00E95F63" w:rsidRPr="0099410E">
          <w:rPr>
            <w:rStyle w:val="a6"/>
            <w:sz w:val="28"/>
            <w:szCs w:val="28"/>
            <w:lang w:val="en-US" w:eastAsia="ar-SA"/>
          </w:rPr>
          <w:t>mouo</w:t>
        </w:r>
        <w:r w:rsidR="00E95F63" w:rsidRPr="0099410E">
          <w:rPr>
            <w:rStyle w:val="a6"/>
            <w:sz w:val="28"/>
            <w:szCs w:val="28"/>
            <w:lang w:eastAsia="ar-SA"/>
          </w:rPr>
          <w:t>.</w:t>
        </w:r>
        <w:r w:rsidR="00E95F63" w:rsidRPr="0099410E">
          <w:rPr>
            <w:rStyle w:val="a6"/>
            <w:sz w:val="28"/>
            <w:szCs w:val="28"/>
            <w:lang w:val="en-US" w:eastAsia="ar-SA"/>
          </w:rPr>
          <w:t>krkm</w:t>
        </w:r>
        <w:r w:rsidR="00E95F63" w:rsidRPr="0099410E">
          <w:rPr>
            <w:rStyle w:val="a6"/>
            <w:sz w:val="28"/>
            <w:szCs w:val="28"/>
            <w:lang w:eastAsia="ar-SA"/>
          </w:rPr>
          <w:t>@</w:t>
        </w:r>
        <w:r w:rsidR="00E95F63" w:rsidRPr="0099410E">
          <w:rPr>
            <w:rStyle w:val="a6"/>
            <w:sz w:val="28"/>
            <w:szCs w:val="28"/>
            <w:lang w:val="en-US" w:eastAsia="ar-SA"/>
          </w:rPr>
          <w:t>zabedu</w:t>
        </w:r>
        <w:r w:rsidR="00E95F63" w:rsidRPr="0099410E">
          <w:rPr>
            <w:rStyle w:val="a6"/>
            <w:sz w:val="28"/>
            <w:szCs w:val="28"/>
            <w:lang w:eastAsia="ar-SA"/>
          </w:rPr>
          <w:t>.</w:t>
        </w:r>
        <w:r w:rsidR="00E95F63" w:rsidRPr="0099410E">
          <w:rPr>
            <w:rStyle w:val="a6"/>
            <w:sz w:val="28"/>
            <w:szCs w:val="28"/>
            <w:lang w:val="en-US" w:eastAsia="ar-SA"/>
          </w:rPr>
          <w:t>ru</w:t>
        </w:r>
      </w:hyperlink>
      <w:r w:rsidR="00E95F63">
        <w:rPr>
          <w:sz w:val="28"/>
          <w:szCs w:val="28"/>
        </w:rPr>
        <w:t>.</w:t>
      </w:r>
    </w:p>
    <w:p w:rsidR="00E255B8" w:rsidRPr="00F21FDA" w:rsidRDefault="00E255B8" w:rsidP="00E255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Адреса места нахождения</w:t>
      </w:r>
      <w:r w:rsidRPr="00F21FDA">
        <w:rPr>
          <w:sz w:val="28"/>
          <w:szCs w:val="28"/>
        </w:rPr>
        <w:t xml:space="preserve">, адреса электронной почты </w:t>
      </w:r>
      <w:r>
        <w:rPr>
          <w:sz w:val="28"/>
          <w:szCs w:val="28"/>
        </w:rPr>
        <w:t xml:space="preserve">Комитета по управлению образованием, муниципальных </w:t>
      </w:r>
      <w:r w:rsidR="00CC7DFF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образовательных организаций</w:t>
      </w:r>
      <w:r w:rsidRPr="00F21FDA">
        <w:rPr>
          <w:sz w:val="28"/>
          <w:szCs w:val="28"/>
        </w:rPr>
        <w:t xml:space="preserve">, предоставляющих </w:t>
      </w:r>
      <w:r w:rsidR="0001759B">
        <w:rPr>
          <w:sz w:val="28"/>
          <w:szCs w:val="28"/>
        </w:rPr>
        <w:t xml:space="preserve">информацию о </w:t>
      </w:r>
      <w:r w:rsidRPr="00F21FDA">
        <w:rPr>
          <w:sz w:val="28"/>
          <w:szCs w:val="28"/>
        </w:rPr>
        <w:t>муниципальн</w:t>
      </w:r>
      <w:r w:rsidR="0001759B">
        <w:rPr>
          <w:sz w:val="28"/>
          <w:szCs w:val="28"/>
        </w:rPr>
        <w:t>ой</w:t>
      </w:r>
      <w:r w:rsidRPr="00F21FDA">
        <w:rPr>
          <w:sz w:val="28"/>
          <w:szCs w:val="28"/>
        </w:rPr>
        <w:t xml:space="preserve"> услуг</w:t>
      </w:r>
      <w:r w:rsidR="0001759B">
        <w:rPr>
          <w:sz w:val="28"/>
          <w:szCs w:val="28"/>
        </w:rPr>
        <w:t>е</w:t>
      </w:r>
      <w:r>
        <w:rPr>
          <w:sz w:val="28"/>
          <w:szCs w:val="28"/>
        </w:rPr>
        <w:t>,</w:t>
      </w:r>
      <w:r w:rsidRPr="00F21FDA">
        <w:rPr>
          <w:sz w:val="28"/>
          <w:szCs w:val="28"/>
        </w:rPr>
        <w:t xml:space="preserve"> размещаются на официальном сайте</w:t>
      </w:r>
      <w:r>
        <w:rPr>
          <w:sz w:val="28"/>
          <w:szCs w:val="28"/>
        </w:rPr>
        <w:t xml:space="preserve"> Комитета по управлению образованием:</w:t>
      </w:r>
      <w:r w:rsidRPr="007172E7">
        <w:rPr>
          <w:sz w:val="28"/>
          <w:szCs w:val="28"/>
        </w:rPr>
        <w:t xml:space="preserve"> </w:t>
      </w:r>
      <w:hyperlink r:id="rId15" w:history="1">
        <w:r w:rsidRPr="0099410E">
          <w:rPr>
            <w:rStyle w:val="a6"/>
            <w:sz w:val="28"/>
            <w:szCs w:val="28"/>
            <w:lang w:val="en-US" w:eastAsia="ar-SA"/>
          </w:rPr>
          <w:t>http</w:t>
        </w:r>
        <w:r w:rsidRPr="0099410E">
          <w:rPr>
            <w:rStyle w:val="a6"/>
            <w:sz w:val="28"/>
            <w:szCs w:val="28"/>
            <w:lang w:eastAsia="ar-SA"/>
          </w:rPr>
          <w:t>://</w:t>
        </w:r>
        <w:r w:rsidRPr="0099410E">
          <w:rPr>
            <w:rStyle w:val="a6"/>
            <w:sz w:val="28"/>
            <w:szCs w:val="28"/>
            <w:lang w:val="en-US" w:eastAsia="ar-SA"/>
          </w:rPr>
          <w:t>kuo</w:t>
        </w:r>
        <w:r w:rsidRPr="0099410E">
          <w:rPr>
            <w:rStyle w:val="a6"/>
            <w:sz w:val="28"/>
            <w:szCs w:val="28"/>
            <w:lang w:eastAsia="ar-SA"/>
          </w:rPr>
          <w:t>-</w:t>
        </w:r>
        <w:r w:rsidRPr="0099410E">
          <w:rPr>
            <w:rStyle w:val="a6"/>
            <w:sz w:val="28"/>
            <w:szCs w:val="28"/>
            <w:lang w:val="en-US" w:eastAsia="ar-SA"/>
          </w:rPr>
          <w:t>kr</w:t>
        </w:r>
        <w:r w:rsidRPr="0099410E">
          <w:rPr>
            <w:rStyle w:val="a6"/>
            <w:sz w:val="28"/>
            <w:szCs w:val="28"/>
            <w:lang w:eastAsia="ar-SA"/>
          </w:rPr>
          <w:t>.</w:t>
        </w:r>
        <w:r w:rsidRPr="0099410E">
          <w:rPr>
            <w:rStyle w:val="a6"/>
            <w:sz w:val="28"/>
            <w:szCs w:val="28"/>
            <w:lang w:val="en-US" w:eastAsia="ar-SA"/>
          </w:rPr>
          <w:t>edusite</w:t>
        </w:r>
        <w:r w:rsidRPr="0099410E">
          <w:rPr>
            <w:rStyle w:val="a6"/>
            <w:sz w:val="28"/>
            <w:szCs w:val="28"/>
            <w:lang w:eastAsia="ar-SA"/>
          </w:rPr>
          <w:t>.</w:t>
        </w:r>
        <w:r w:rsidRPr="0099410E">
          <w:rPr>
            <w:rStyle w:val="a6"/>
            <w:sz w:val="28"/>
            <w:szCs w:val="28"/>
            <w:lang w:val="en-US" w:eastAsia="ar-SA"/>
          </w:rPr>
          <w:t>ru</w:t>
        </w:r>
      </w:hyperlink>
      <w:r>
        <w:rPr>
          <w:sz w:val="28"/>
          <w:szCs w:val="28"/>
        </w:rPr>
        <w:t>.</w:t>
      </w:r>
    </w:p>
    <w:p w:rsidR="00380BC2" w:rsidRPr="007A53B0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A53B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255B8">
        <w:rPr>
          <w:sz w:val="28"/>
          <w:szCs w:val="28"/>
        </w:rPr>
        <w:t xml:space="preserve"> Посредством телефонной связи:</w:t>
      </w:r>
    </w:p>
    <w:p w:rsidR="0001759B" w:rsidRDefault="0001759B" w:rsidP="00CC7DFF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специалистов Комитета по управлению образованием, осуществляющих предоставление информации о муниципальной услуге:</w:t>
      </w:r>
    </w:p>
    <w:p w:rsidR="00CC7DFF" w:rsidRPr="00F149B9" w:rsidRDefault="00E255B8" w:rsidP="00CC7DFF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(30245) </w:t>
      </w:r>
      <w:r w:rsidRPr="00F149B9">
        <w:rPr>
          <w:rFonts w:ascii="Times New Roman" w:hAnsi="Times New Roman" w:cs="Times New Roman"/>
          <w:sz w:val="28"/>
          <w:szCs w:val="28"/>
        </w:rPr>
        <w:t>2-80-57</w:t>
      </w:r>
      <w:r>
        <w:rPr>
          <w:rFonts w:ascii="Times New Roman" w:hAnsi="Times New Roman" w:cs="Times New Roman"/>
          <w:sz w:val="28"/>
          <w:szCs w:val="28"/>
        </w:rPr>
        <w:t xml:space="preserve"> - специалист отдела общего и дополнительного образования</w:t>
      </w:r>
      <w:r w:rsidR="00CC7DFF" w:rsidRPr="00CC7DFF">
        <w:rPr>
          <w:rFonts w:ascii="Times New Roman" w:hAnsi="Times New Roman" w:cs="Times New Roman"/>
          <w:sz w:val="28"/>
          <w:szCs w:val="28"/>
        </w:rPr>
        <w:t xml:space="preserve"> </w:t>
      </w:r>
      <w:r w:rsidR="0001759B">
        <w:rPr>
          <w:rFonts w:ascii="Times New Roman" w:hAnsi="Times New Roman" w:cs="Times New Roman"/>
          <w:sz w:val="28"/>
          <w:szCs w:val="28"/>
        </w:rPr>
        <w:t>Дмитрова Лариса Валерьевна</w:t>
      </w:r>
      <w:r w:rsidR="00CC7DFF">
        <w:rPr>
          <w:rFonts w:ascii="Times New Roman" w:hAnsi="Times New Roman" w:cs="Times New Roman"/>
          <w:sz w:val="28"/>
          <w:szCs w:val="28"/>
        </w:rPr>
        <w:t>.</w:t>
      </w:r>
    </w:p>
    <w:p w:rsidR="00E255B8" w:rsidRPr="00F149B9" w:rsidRDefault="00E255B8" w:rsidP="00E255B8">
      <w:pPr>
        <w:pStyle w:val="af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149B9">
        <w:rPr>
          <w:rFonts w:ascii="Times New Roman" w:hAnsi="Times New Roman" w:cs="Times New Roman"/>
          <w:sz w:val="28"/>
          <w:szCs w:val="28"/>
        </w:rPr>
        <w:t>елефон – автоинформатор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DFF" w:rsidRPr="00F21FDA" w:rsidRDefault="00CC7DFF" w:rsidP="00CC7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Сведения о контактных телефонах </w:t>
      </w:r>
      <w:r>
        <w:rPr>
          <w:sz w:val="28"/>
          <w:szCs w:val="28"/>
        </w:rPr>
        <w:t>муниципальных общеобразовательных организаций</w:t>
      </w:r>
      <w:r w:rsidRPr="00F21FDA">
        <w:rPr>
          <w:sz w:val="28"/>
          <w:szCs w:val="28"/>
        </w:rPr>
        <w:t>, предоставляющих муниц</w:t>
      </w:r>
      <w:r w:rsidRPr="00F21FDA">
        <w:rPr>
          <w:sz w:val="28"/>
          <w:szCs w:val="28"/>
        </w:rPr>
        <w:t>и</w:t>
      </w:r>
      <w:r w:rsidRPr="00F21FDA">
        <w:rPr>
          <w:sz w:val="28"/>
          <w:szCs w:val="28"/>
        </w:rPr>
        <w:t xml:space="preserve">пальную услугу, размещаются на </w:t>
      </w:r>
      <w:r>
        <w:rPr>
          <w:sz w:val="28"/>
          <w:szCs w:val="28"/>
        </w:rPr>
        <w:t xml:space="preserve">официальных </w:t>
      </w:r>
      <w:r w:rsidRPr="00F21FDA">
        <w:rPr>
          <w:sz w:val="28"/>
          <w:szCs w:val="28"/>
        </w:rPr>
        <w:t>сайт</w:t>
      </w:r>
      <w:r>
        <w:rPr>
          <w:sz w:val="28"/>
          <w:szCs w:val="28"/>
        </w:rPr>
        <w:t>ах муниципальных общеобразовательных организаций, указанных в Приложении № 1 к настоящему административному регламенту.</w:t>
      </w:r>
    </w:p>
    <w:p w:rsidR="00CC7DFF" w:rsidRPr="00F21FDA" w:rsidRDefault="00380BC2" w:rsidP="00CC7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A53B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7A53B0">
        <w:rPr>
          <w:sz w:val="28"/>
          <w:szCs w:val="28"/>
        </w:rPr>
        <w:t xml:space="preserve"> </w:t>
      </w:r>
      <w:r w:rsidR="00CC7DFF" w:rsidRPr="00F21FDA">
        <w:rPr>
          <w:sz w:val="28"/>
          <w:szCs w:val="28"/>
        </w:rPr>
        <w:t>Посредством размещения на информационных стендах, распол</w:t>
      </w:r>
      <w:r w:rsidR="00CC7DFF" w:rsidRPr="00F21FDA">
        <w:rPr>
          <w:sz w:val="28"/>
          <w:szCs w:val="28"/>
        </w:rPr>
        <w:t>о</w:t>
      </w:r>
      <w:r w:rsidR="00CC7DFF" w:rsidRPr="00F21FDA">
        <w:rPr>
          <w:sz w:val="28"/>
          <w:szCs w:val="28"/>
        </w:rPr>
        <w:t>женных в помещени</w:t>
      </w:r>
      <w:r w:rsidR="00CC7DFF">
        <w:rPr>
          <w:sz w:val="28"/>
          <w:szCs w:val="28"/>
        </w:rPr>
        <w:t>ях:</w:t>
      </w:r>
      <w:r w:rsidR="00CC7DFF" w:rsidRPr="00F21FDA">
        <w:rPr>
          <w:sz w:val="28"/>
          <w:szCs w:val="28"/>
        </w:rPr>
        <w:t xml:space="preserve"> </w:t>
      </w:r>
      <w:r w:rsidR="00CC7DFF">
        <w:rPr>
          <w:sz w:val="28"/>
          <w:szCs w:val="28"/>
        </w:rPr>
        <w:t>Комитета по управлению образованием</w:t>
      </w:r>
      <w:r w:rsidR="00CC7DFF" w:rsidRPr="00F21FDA">
        <w:rPr>
          <w:sz w:val="28"/>
          <w:szCs w:val="28"/>
        </w:rPr>
        <w:t xml:space="preserve">, </w:t>
      </w:r>
      <w:r w:rsidR="00CC7DFF">
        <w:rPr>
          <w:sz w:val="28"/>
          <w:szCs w:val="28"/>
        </w:rPr>
        <w:t>муниципальных общеобразовательных организаций, предоставляющих</w:t>
      </w:r>
      <w:r w:rsidR="00CC7DFF" w:rsidRPr="00F21FDA">
        <w:rPr>
          <w:sz w:val="28"/>
          <w:szCs w:val="28"/>
        </w:rPr>
        <w:t xml:space="preserve"> </w:t>
      </w:r>
      <w:r w:rsidR="0001759B">
        <w:rPr>
          <w:sz w:val="28"/>
          <w:szCs w:val="28"/>
        </w:rPr>
        <w:t xml:space="preserve">информацию о </w:t>
      </w:r>
      <w:r w:rsidR="00CC7DFF" w:rsidRPr="00F21FDA">
        <w:rPr>
          <w:sz w:val="28"/>
          <w:szCs w:val="28"/>
        </w:rPr>
        <w:t>муниципальн</w:t>
      </w:r>
      <w:r w:rsidR="0001759B">
        <w:rPr>
          <w:sz w:val="28"/>
          <w:szCs w:val="28"/>
        </w:rPr>
        <w:t>ой</w:t>
      </w:r>
      <w:r w:rsidR="00CC7DFF" w:rsidRPr="00F21FDA">
        <w:rPr>
          <w:sz w:val="28"/>
          <w:szCs w:val="28"/>
        </w:rPr>
        <w:t xml:space="preserve"> услуг</w:t>
      </w:r>
      <w:r w:rsidR="0001759B">
        <w:rPr>
          <w:sz w:val="28"/>
          <w:szCs w:val="28"/>
        </w:rPr>
        <w:t>е</w:t>
      </w:r>
      <w:r w:rsidR="00CC7DFF" w:rsidRPr="00F21FDA">
        <w:rPr>
          <w:sz w:val="28"/>
          <w:szCs w:val="28"/>
        </w:rPr>
        <w:t>, предназначенн</w:t>
      </w:r>
      <w:r w:rsidR="00CC7DFF">
        <w:rPr>
          <w:sz w:val="28"/>
          <w:szCs w:val="28"/>
        </w:rPr>
        <w:t>ых</w:t>
      </w:r>
      <w:r w:rsidR="00CC7DFF" w:rsidRPr="00F21FDA">
        <w:rPr>
          <w:sz w:val="28"/>
          <w:szCs w:val="28"/>
        </w:rPr>
        <w:t xml:space="preserve"> для приема </w:t>
      </w:r>
      <w:r w:rsidR="00CC7DFF">
        <w:rPr>
          <w:sz w:val="28"/>
          <w:szCs w:val="28"/>
        </w:rPr>
        <w:t xml:space="preserve">запросов </w:t>
      </w:r>
      <w:r w:rsidR="00CC7DFF" w:rsidRPr="00F21FDA">
        <w:rPr>
          <w:sz w:val="28"/>
          <w:szCs w:val="28"/>
        </w:rPr>
        <w:t>и заявлений.</w:t>
      </w:r>
    </w:p>
    <w:p w:rsidR="00557159" w:rsidRPr="008D4437" w:rsidRDefault="00557159" w:rsidP="005571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437">
        <w:rPr>
          <w:sz w:val="28"/>
          <w:szCs w:val="28"/>
        </w:rPr>
        <w:t>График работы Комитета по управлению образованием:</w:t>
      </w:r>
    </w:p>
    <w:p w:rsidR="00557159" w:rsidRPr="0094764B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64B">
        <w:rPr>
          <w:rFonts w:ascii="Times New Roman" w:hAnsi="Times New Roman" w:cs="Times New Roman"/>
          <w:sz w:val="28"/>
          <w:szCs w:val="28"/>
        </w:rPr>
        <w:t>понедельник – четверг:</w:t>
      </w:r>
      <w:r>
        <w:rPr>
          <w:rFonts w:ascii="Times New Roman" w:hAnsi="Times New Roman" w:cs="Times New Roman"/>
          <w:sz w:val="28"/>
          <w:szCs w:val="28"/>
        </w:rPr>
        <w:t xml:space="preserve"> с 08.0</w:t>
      </w:r>
      <w:r w:rsidRPr="0094764B">
        <w:rPr>
          <w:rFonts w:ascii="Times New Roman" w:hAnsi="Times New Roman" w:cs="Times New Roman"/>
          <w:sz w:val="28"/>
          <w:szCs w:val="28"/>
        </w:rPr>
        <w:t>0 до 1</w:t>
      </w:r>
      <w:r>
        <w:rPr>
          <w:rFonts w:ascii="Times New Roman" w:hAnsi="Times New Roman" w:cs="Times New Roman"/>
          <w:sz w:val="28"/>
          <w:szCs w:val="28"/>
        </w:rPr>
        <w:t>2.00, с 13</w:t>
      </w:r>
      <w:r w:rsidRPr="0094764B">
        <w:rPr>
          <w:rFonts w:ascii="Times New Roman" w:hAnsi="Times New Roman" w:cs="Times New Roman"/>
          <w:sz w:val="28"/>
          <w:szCs w:val="28"/>
        </w:rPr>
        <w:t>.00 до 17.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76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557159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с 08.00 до 16.0</w:t>
      </w:r>
      <w:r w:rsidRPr="009476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557159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понедельник-пятница: с 12.00 до 13.00 часов</w:t>
      </w:r>
    </w:p>
    <w:p w:rsidR="00557159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64B">
        <w:rPr>
          <w:rFonts w:ascii="Times New Roman" w:hAnsi="Times New Roman" w:cs="Times New Roman"/>
          <w:sz w:val="28"/>
          <w:szCs w:val="28"/>
        </w:rPr>
        <w:t>суббота – воскресенье: выходные дни.</w:t>
      </w:r>
    </w:p>
    <w:p w:rsidR="00557159" w:rsidRPr="00437272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59D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 w:rsidR="00C2759D" w:rsidRPr="00C2759D">
        <w:rPr>
          <w:rFonts w:ascii="Times New Roman" w:hAnsi="Times New Roman" w:cs="Times New Roman"/>
          <w:sz w:val="24"/>
          <w:szCs w:val="24"/>
          <w:lang w:eastAsia="en-US"/>
        </w:rPr>
        <w:t>15.06.2016</w:t>
      </w:r>
      <w:r w:rsidRPr="00C2759D">
        <w:rPr>
          <w:rFonts w:ascii="Times New Roman" w:hAnsi="Times New Roman" w:cs="Times New Roman"/>
          <w:sz w:val="24"/>
          <w:szCs w:val="24"/>
          <w:lang w:eastAsia="en-US"/>
        </w:rPr>
        <w:t xml:space="preserve"> г.№ </w:t>
      </w:r>
      <w:r w:rsidR="00C2759D" w:rsidRPr="00C2759D">
        <w:rPr>
          <w:rFonts w:ascii="Times New Roman" w:hAnsi="Times New Roman" w:cs="Times New Roman"/>
          <w:sz w:val="24"/>
          <w:szCs w:val="24"/>
          <w:lang w:eastAsia="en-US"/>
        </w:rPr>
        <w:t>106</w:t>
      </w:r>
      <w:r w:rsidRPr="00C2759D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:rsidR="00557159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64B">
        <w:rPr>
          <w:rFonts w:ascii="Times New Roman" w:hAnsi="Times New Roman" w:cs="Times New Roman"/>
          <w:sz w:val="28"/>
          <w:szCs w:val="28"/>
        </w:rPr>
        <w:lastRenderedPageBreak/>
        <w:t xml:space="preserve">Личный прием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управлению образованием</w:t>
      </w:r>
      <w:r w:rsidRPr="0094764B">
        <w:rPr>
          <w:rFonts w:ascii="Times New Roman" w:hAnsi="Times New Roman" w:cs="Times New Roman"/>
          <w:sz w:val="28"/>
          <w:szCs w:val="28"/>
        </w:rPr>
        <w:t>:</w:t>
      </w:r>
    </w:p>
    <w:p w:rsidR="00557159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Pr="0094764B">
        <w:rPr>
          <w:rFonts w:ascii="Times New Roman" w:hAnsi="Times New Roman" w:cs="Times New Roman"/>
          <w:sz w:val="28"/>
          <w:szCs w:val="28"/>
        </w:rPr>
        <w:t>: с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764B">
        <w:rPr>
          <w:rFonts w:ascii="Times New Roman" w:hAnsi="Times New Roman" w:cs="Times New Roman"/>
          <w:sz w:val="28"/>
          <w:szCs w:val="28"/>
        </w:rPr>
        <w:t>.00 до 17.</w:t>
      </w:r>
      <w:r>
        <w:rPr>
          <w:rFonts w:ascii="Times New Roman" w:hAnsi="Times New Roman" w:cs="Times New Roman"/>
          <w:sz w:val="28"/>
          <w:szCs w:val="28"/>
        </w:rPr>
        <w:t>00 часов</w:t>
      </w:r>
    </w:p>
    <w:p w:rsidR="00557159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с 14.00 до 16.00 часов</w:t>
      </w:r>
    </w:p>
    <w:p w:rsidR="00557159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телефон: 8 (30245) 2-80-44.</w:t>
      </w: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557159" w:rsidRPr="00437272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59D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</w:t>
      </w:r>
      <w:r w:rsidR="00C2759D" w:rsidRPr="00C2759D">
        <w:rPr>
          <w:rFonts w:ascii="Times New Roman" w:hAnsi="Times New Roman" w:cs="Times New Roman"/>
          <w:sz w:val="24"/>
          <w:szCs w:val="24"/>
          <w:lang w:eastAsia="en-US"/>
        </w:rPr>
        <w:t>от 15.06.2016 г.№ 106</w:t>
      </w:r>
      <w:r w:rsidRPr="00C2759D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:rsidR="00CC7DFF" w:rsidRPr="006F28F6" w:rsidRDefault="00CC7DFF" w:rsidP="00CC7DFF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F6">
        <w:rPr>
          <w:rFonts w:ascii="Times New Roman" w:hAnsi="Times New Roman" w:cs="Times New Roman"/>
          <w:sz w:val="28"/>
          <w:szCs w:val="28"/>
        </w:rPr>
        <w:t xml:space="preserve">В предпраздничные дни время работы Комитета по управлению образованием </w:t>
      </w:r>
      <w:r>
        <w:rPr>
          <w:rFonts w:ascii="Times New Roman" w:hAnsi="Times New Roman" w:cs="Times New Roman"/>
          <w:sz w:val="28"/>
          <w:szCs w:val="28"/>
        </w:rPr>
        <w:t>сокращается на 1 час.</w:t>
      </w:r>
    </w:p>
    <w:p w:rsidR="00CC7DFF" w:rsidRPr="00C202B7" w:rsidRDefault="00CC7DFF" w:rsidP="00CC7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Сведения о местонахождении </w:t>
      </w:r>
      <w:r>
        <w:rPr>
          <w:sz w:val="28"/>
          <w:szCs w:val="28"/>
        </w:rPr>
        <w:t>Комитета по управлению образованием</w:t>
      </w:r>
      <w:r w:rsidRPr="00F21FDA">
        <w:rPr>
          <w:sz w:val="28"/>
          <w:szCs w:val="28"/>
        </w:rPr>
        <w:t xml:space="preserve">, предоставляющего </w:t>
      </w:r>
      <w:r w:rsidR="0001759B">
        <w:rPr>
          <w:sz w:val="28"/>
          <w:szCs w:val="28"/>
        </w:rPr>
        <w:t xml:space="preserve">информацию о </w:t>
      </w:r>
      <w:r w:rsidRPr="00F21FDA">
        <w:rPr>
          <w:sz w:val="28"/>
          <w:szCs w:val="28"/>
        </w:rPr>
        <w:t>муниципальн</w:t>
      </w:r>
      <w:r w:rsidR="0001759B">
        <w:rPr>
          <w:sz w:val="28"/>
          <w:szCs w:val="28"/>
        </w:rPr>
        <w:t>ой</w:t>
      </w:r>
      <w:r w:rsidRPr="00F21FDA">
        <w:rPr>
          <w:sz w:val="28"/>
          <w:szCs w:val="28"/>
        </w:rPr>
        <w:t xml:space="preserve"> усл</w:t>
      </w:r>
      <w:r>
        <w:rPr>
          <w:sz w:val="28"/>
          <w:szCs w:val="28"/>
        </w:rPr>
        <w:t>уг</w:t>
      </w:r>
      <w:r w:rsidR="0001759B">
        <w:rPr>
          <w:sz w:val="28"/>
          <w:szCs w:val="28"/>
        </w:rPr>
        <w:t>е</w:t>
      </w:r>
      <w:r>
        <w:rPr>
          <w:sz w:val="28"/>
          <w:szCs w:val="28"/>
        </w:rPr>
        <w:t>, размещаются на его сайте</w:t>
      </w:r>
      <w:r w:rsidRPr="009E4EF6">
        <w:rPr>
          <w:sz w:val="28"/>
          <w:szCs w:val="28"/>
        </w:rPr>
        <w:t xml:space="preserve">: </w:t>
      </w:r>
      <w:hyperlink r:id="rId16" w:history="1">
        <w:r w:rsidRPr="009E4EF6">
          <w:rPr>
            <w:rStyle w:val="a6"/>
            <w:sz w:val="28"/>
            <w:szCs w:val="28"/>
            <w:lang w:eastAsia="ar-SA"/>
          </w:rPr>
          <w:t>http://kuo-kr.edusite.ru/DswMedia/oodo.doc</w:t>
        </w:r>
      </w:hyperlink>
      <w:r w:rsidRPr="009E4EF6">
        <w:rPr>
          <w:sz w:val="28"/>
          <w:szCs w:val="28"/>
        </w:rPr>
        <w:t>.</w:t>
      </w:r>
    </w:p>
    <w:p w:rsidR="00CC7DFF" w:rsidRPr="00F21FDA" w:rsidRDefault="00CC7DFF" w:rsidP="00CC7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местонахождении муниципальных общеобразовательных организаций,</w:t>
      </w:r>
      <w:r w:rsidRPr="0087458A">
        <w:rPr>
          <w:sz w:val="28"/>
          <w:szCs w:val="28"/>
        </w:rPr>
        <w:t xml:space="preserve"> предоставляющ</w:t>
      </w:r>
      <w:r>
        <w:rPr>
          <w:sz w:val="28"/>
          <w:szCs w:val="28"/>
        </w:rPr>
        <w:t>их</w:t>
      </w:r>
      <w:r w:rsidRPr="0087458A">
        <w:rPr>
          <w:sz w:val="28"/>
          <w:szCs w:val="28"/>
        </w:rPr>
        <w:t xml:space="preserve"> муниципальную услугу, предназначенны</w:t>
      </w:r>
      <w:r>
        <w:rPr>
          <w:sz w:val="28"/>
          <w:szCs w:val="28"/>
        </w:rPr>
        <w:t>х</w:t>
      </w:r>
      <w:r w:rsidRPr="0087458A">
        <w:rPr>
          <w:sz w:val="28"/>
          <w:szCs w:val="28"/>
        </w:rPr>
        <w:t xml:space="preserve"> для приема </w:t>
      </w:r>
      <w:r>
        <w:rPr>
          <w:sz w:val="28"/>
          <w:szCs w:val="28"/>
        </w:rPr>
        <w:t>запросов</w:t>
      </w:r>
      <w:r w:rsidRPr="0087458A">
        <w:rPr>
          <w:sz w:val="28"/>
          <w:szCs w:val="28"/>
        </w:rPr>
        <w:t xml:space="preserve"> и заявлений физических и юридических лиц</w:t>
      </w:r>
      <w:r>
        <w:rPr>
          <w:sz w:val="28"/>
          <w:szCs w:val="28"/>
        </w:rPr>
        <w:t xml:space="preserve"> размещаются на официальных сайтах, указанных в Приложении № 1 к настоящему административному регламенту.</w:t>
      </w:r>
    </w:p>
    <w:p w:rsidR="00380BC2" w:rsidRPr="007A53B0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7A53B0">
        <w:rPr>
          <w:sz w:val="28"/>
          <w:szCs w:val="28"/>
        </w:rPr>
        <w:t>. На информационных стендах ра</w:t>
      </w:r>
      <w:r w:rsidRPr="007A53B0">
        <w:rPr>
          <w:sz w:val="28"/>
          <w:szCs w:val="28"/>
        </w:rPr>
        <w:t>з</w:t>
      </w:r>
      <w:r w:rsidRPr="007A53B0">
        <w:rPr>
          <w:sz w:val="28"/>
          <w:szCs w:val="28"/>
        </w:rPr>
        <w:t>мещается следующая информация:</w:t>
      </w:r>
    </w:p>
    <w:p w:rsidR="001C6EAA" w:rsidRDefault="001C6EAA" w:rsidP="001C6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145">
        <w:rPr>
          <w:sz w:val="28"/>
          <w:szCs w:val="28"/>
        </w:rPr>
        <w:t>извлечения из</w:t>
      </w:r>
      <w:r w:rsidR="00380BC2" w:rsidRPr="007A53B0">
        <w:rPr>
          <w:sz w:val="28"/>
          <w:szCs w:val="28"/>
        </w:rPr>
        <w:t xml:space="preserve"> административного регламента;</w:t>
      </w:r>
    </w:p>
    <w:p w:rsidR="001C6EAA" w:rsidRDefault="001C6EAA" w:rsidP="001C6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извлечения из законодательных и иных нормативных правовых актов, содержащих нормы, непосредственно регулирующие предоставление </w:t>
      </w:r>
      <w:r w:rsidR="00380BC2">
        <w:rPr>
          <w:sz w:val="28"/>
          <w:szCs w:val="28"/>
        </w:rPr>
        <w:t>мун</w:t>
      </w:r>
      <w:r w:rsidR="00380BC2">
        <w:rPr>
          <w:sz w:val="28"/>
          <w:szCs w:val="28"/>
        </w:rPr>
        <w:t>и</w:t>
      </w:r>
      <w:r w:rsidR="00380BC2">
        <w:rPr>
          <w:sz w:val="28"/>
          <w:szCs w:val="28"/>
        </w:rPr>
        <w:t>ципальной</w:t>
      </w:r>
      <w:r w:rsidR="00380BC2" w:rsidRPr="007A53B0">
        <w:rPr>
          <w:sz w:val="28"/>
          <w:szCs w:val="28"/>
        </w:rPr>
        <w:t xml:space="preserve"> услуги;</w:t>
      </w:r>
    </w:p>
    <w:p w:rsidR="001C6EAA" w:rsidRDefault="001C6EAA" w:rsidP="001C6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EAA">
        <w:rPr>
          <w:sz w:val="28"/>
          <w:szCs w:val="28"/>
        </w:rPr>
        <w:t xml:space="preserve">- </w:t>
      </w:r>
      <w:r w:rsidR="00380BC2" w:rsidRPr="001C6EAA">
        <w:rPr>
          <w:sz w:val="28"/>
          <w:szCs w:val="28"/>
        </w:rPr>
        <w:t xml:space="preserve">образец заявления о предоставлении муниципальной услуги </w:t>
      </w:r>
      <w:hyperlink r:id="rId17" w:history="1">
        <w:r w:rsidR="00380BC2" w:rsidRPr="001C6EAA">
          <w:rPr>
            <w:color w:val="0D0D0D"/>
            <w:sz w:val="28"/>
            <w:szCs w:val="28"/>
          </w:rPr>
          <w:t>(</w:t>
        </w:r>
        <w:r w:rsidR="00616E68">
          <w:rPr>
            <w:color w:val="0D0D0D"/>
            <w:sz w:val="28"/>
            <w:szCs w:val="28"/>
          </w:rPr>
          <w:t>П</w:t>
        </w:r>
        <w:r w:rsidR="00380BC2" w:rsidRPr="001C6EAA">
          <w:rPr>
            <w:color w:val="0D0D0D"/>
            <w:sz w:val="28"/>
            <w:szCs w:val="28"/>
          </w:rPr>
          <w:t>рилож</w:t>
        </w:r>
        <w:r w:rsidR="00380BC2" w:rsidRPr="001C6EAA">
          <w:rPr>
            <w:color w:val="0D0D0D"/>
            <w:sz w:val="28"/>
            <w:szCs w:val="28"/>
          </w:rPr>
          <w:t>е</w:t>
        </w:r>
        <w:r w:rsidR="00380BC2" w:rsidRPr="001C6EAA">
          <w:rPr>
            <w:color w:val="0D0D0D"/>
            <w:sz w:val="28"/>
            <w:szCs w:val="28"/>
          </w:rPr>
          <w:t xml:space="preserve">ние </w:t>
        </w:r>
        <w:r w:rsidRPr="001C6EAA">
          <w:rPr>
            <w:color w:val="0D0D0D"/>
            <w:sz w:val="28"/>
            <w:szCs w:val="28"/>
          </w:rPr>
          <w:t xml:space="preserve">№ </w:t>
        </w:r>
        <w:r w:rsidR="00380BC2" w:rsidRPr="001C6EAA">
          <w:rPr>
            <w:color w:val="0D0D0D"/>
            <w:sz w:val="28"/>
            <w:szCs w:val="28"/>
          </w:rPr>
          <w:t>2</w:t>
        </w:r>
        <w:r w:rsidR="00616E68">
          <w:rPr>
            <w:color w:val="0D0D0D"/>
            <w:sz w:val="28"/>
            <w:szCs w:val="28"/>
          </w:rPr>
          <w:t xml:space="preserve"> к настоящему административному регламенту</w:t>
        </w:r>
        <w:r w:rsidR="00380BC2" w:rsidRPr="001C6EAA">
          <w:rPr>
            <w:color w:val="0D0D0D"/>
            <w:sz w:val="28"/>
            <w:szCs w:val="28"/>
          </w:rPr>
          <w:t>)</w:t>
        </w:r>
      </w:hyperlink>
      <w:r w:rsidR="00380BC2" w:rsidRPr="001C6EAA">
        <w:rPr>
          <w:sz w:val="28"/>
          <w:szCs w:val="28"/>
        </w:rPr>
        <w:t>;</w:t>
      </w:r>
    </w:p>
    <w:p w:rsidR="001C6EAA" w:rsidRDefault="001C6EAA" w:rsidP="001C6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380BC2">
        <w:rPr>
          <w:sz w:val="28"/>
          <w:szCs w:val="28"/>
        </w:rPr>
        <w:t>мун</w:t>
      </w:r>
      <w:r w:rsidR="00380BC2">
        <w:rPr>
          <w:sz w:val="28"/>
          <w:szCs w:val="28"/>
        </w:rPr>
        <w:t>и</w:t>
      </w:r>
      <w:r w:rsidR="00380BC2">
        <w:rPr>
          <w:sz w:val="28"/>
          <w:szCs w:val="28"/>
        </w:rPr>
        <w:t xml:space="preserve">ципальной </w:t>
      </w:r>
      <w:r w:rsidR="00380BC2" w:rsidRPr="007A53B0">
        <w:rPr>
          <w:sz w:val="28"/>
          <w:szCs w:val="28"/>
        </w:rPr>
        <w:t>услуги;</w:t>
      </w:r>
    </w:p>
    <w:p w:rsidR="00CC7DFF" w:rsidRDefault="001C6EAA" w:rsidP="00CC7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7DFF" w:rsidRPr="00F21FDA">
        <w:rPr>
          <w:sz w:val="28"/>
          <w:szCs w:val="28"/>
        </w:rPr>
        <w:t xml:space="preserve">график работы </w:t>
      </w:r>
      <w:r w:rsidR="00CC7DFF">
        <w:rPr>
          <w:sz w:val="28"/>
          <w:szCs w:val="28"/>
        </w:rPr>
        <w:t>Комитета по управлению образованием, муниципальных общеобразовательных организаций</w:t>
      </w:r>
      <w:r w:rsidR="00CC7DFF" w:rsidRPr="00F21FDA">
        <w:rPr>
          <w:sz w:val="28"/>
          <w:szCs w:val="28"/>
        </w:rPr>
        <w:t>, предоставляющ</w:t>
      </w:r>
      <w:r w:rsidR="00CC7DFF">
        <w:rPr>
          <w:sz w:val="28"/>
          <w:szCs w:val="28"/>
        </w:rPr>
        <w:t>их</w:t>
      </w:r>
      <w:r w:rsidR="00CC7DFF" w:rsidRPr="00F21FDA">
        <w:rPr>
          <w:sz w:val="28"/>
          <w:szCs w:val="28"/>
        </w:rPr>
        <w:t xml:space="preserve"> </w:t>
      </w:r>
      <w:r w:rsidR="0001759B">
        <w:rPr>
          <w:sz w:val="28"/>
          <w:szCs w:val="28"/>
        </w:rPr>
        <w:t xml:space="preserve">информацию о </w:t>
      </w:r>
      <w:r w:rsidR="00CC7DFF" w:rsidRPr="00F21FDA">
        <w:rPr>
          <w:sz w:val="28"/>
          <w:szCs w:val="28"/>
        </w:rPr>
        <w:t>муниципальн</w:t>
      </w:r>
      <w:r w:rsidR="0001759B">
        <w:rPr>
          <w:sz w:val="28"/>
          <w:szCs w:val="28"/>
        </w:rPr>
        <w:t>ой</w:t>
      </w:r>
      <w:r w:rsidR="00CC7DFF" w:rsidRPr="00F21FDA">
        <w:rPr>
          <w:sz w:val="28"/>
          <w:szCs w:val="28"/>
        </w:rPr>
        <w:t xml:space="preserve"> услуг</w:t>
      </w:r>
      <w:r w:rsidR="0001759B">
        <w:rPr>
          <w:sz w:val="28"/>
          <w:szCs w:val="28"/>
        </w:rPr>
        <w:t>е</w:t>
      </w:r>
      <w:r w:rsidR="00CC7DFF" w:rsidRPr="00F21FDA">
        <w:rPr>
          <w:sz w:val="28"/>
          <w:szCs w:val="28"/>
        </w:rPr>
        <w:t>;</w:t>
      </w:r>
    </w:p>
    <w:p w:rsidR="00CC7DFF" w:rsidRDefault="00CC7DFF" w:rsidP="00CC7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адреса сайта и электронной почты </w:t>
      </w:r>
      <w:r>
        <w:rPr>
          <w:sz w:val="28"/>
          <w:szCs w:val="28"/>
        </w:rPr>
        <w:t>Комитета по управлению образованием, муниципальных общеобразовательных организаций</w:t>
      </w:r>
      <w:r w:rsidRPr="00F21FDA">
        <w:rPr>
          <w:sz w:val="28"/>
          <w:szCs w:val="28"/>
        </w:rPr>
        <w:t>, предоставляющ</w:t>
      </w:r>
      <w:r>
        <w:rPr>
          <w:sz w:val="28"/>
          <w:szCs w:val="28"/>
        </w:rPr>
        <w:t>их</w:t>
      </w:r>
      <w:r w:rsidRPr="00F21FDA">
        <w:rPr>
          <w:sz w:val="28"/>
          <w:szCs w:val="28"/>
        </w:rPr>
        <w:t xml:space="preserve"> </w:t>
      </w:r>
      <w:r w:rsidR="0001759B">
        <w:rPr>
          <w:sz w:val="28"/>
          <w:szCs w:val="28"/>
        </w:rPr>
        <w:t xml:space="preserve">информацию о </w:t>
      </w:r>
      <w:r w:rsidRPr="00F21FDA">
        <w:rPr>
          <w:sz w:val="28"/>
          <w:szCs w:val="28"/>
        </w:rPr>
        <w:t>муниципальн</w:t>
      </w:r>
      <w:r w:rsidR="0001759B">
        <w:rPr>
          <w:sz w:val="28"/>
          <w:szCs w:val="28"/>
        </w:rPr>
        <w:t>ой</w:t>
      </w:r>
      <w:r w:rsidRPr="00F21FDA">
        <w:rPr>
          <w:sz w:val="28"/>
          <w:szCs w:val="28"/>
        </w:rPr>
        <w:t xml:space="preserve"> услуг</w:t>
      </w:r>
      <w:r w:rsidR="0001759B">
        <w:rPr>
          <w:sz w:val="28"/>
          <w:szCs w:val="28"/>
        </w:rPr>
        <w:t>е</w:t>
      </w:r>
      <w:r w:rsidRPr="00F21FDA">
        <w:rPr>
          <w:sz w:val="28"/>
          <w:szCs w:val="28"/>
        </w:rPr>
        <w:t>;</w:t>
      </w:r>
    </w:p>
    <w:p w:rsidR="00380BC2" w:rsidRPr="007A53B0" w:rsidRDefault="001C6EAA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>номера телефонов, по которым осуществляется информирование по в</w:t>
      </w:r>
      <w:r w:rsidR="00380BC2" w:rsidRPr="007A53B0">
        <w:rPr>
          <w:sz w:val="28"/>
          <w:szCs w:val="28"/>
        </w:rPr>
        <w:t>о</w:t>
      </w:r>
      <w:r w:rsidR="00380BC2" w:rsidRPr="007A53B0">
        <w:rPr>
          <w:sz w:val="28"/>
          <w:szCs w:val="28"/>
        </w:rPr>
        <w:t xml:space="preserve">просам предоставления </w:t>
      </w:r>
      <w:r w:rsidR="00380BC2">
        <w:rPr>
          <w:sz w:val="28"/>
          <w:szCs w:val="28"/>
        </w:rPr>
        <w:t>муниципальной</w:t>
      </w:r>
      <w:r w:rsidR="00380BC2" w:rsidRPr="007A53B0">
        <w:rPr>
          <w:sz w:val="28"/>
          <w:szCs w:val="28"/>
        </w:rPr>
        <w:t xml:space="preserve"> услуги.</w:t>
      </w:r>
    </w:p>
    <w:p w:rsidR="00212468" w:rsidRPr="00212468" w:rsidRDefault="00380BC2" w:rsidP="00212468">
      <w:pPr>
        <w:pStyle w:val="2"/>
        <w:keepNext w:val="0"/>
        <w:widowControl w:val="0"/>
        <w:ind w:firstLine="709"/>
        <w:jc w:val="both"/>
        <w:rPr>
          <w:b w:val="0"/>
          <w:sz w:val="28"/>
          <w:szCs w:val="28"/>
        </w:rPr>
      </w:pPr>
      <w:r w:rsidRPr="00212468">
        <w:rPr>
          <w:b w:val="0"/>
          <w:sz w:val="28"/>
          <w:szCs w:val="28"/>
        </w:rPr>
        <w:t xml:space="preserve">6. </w:t>
      </w:r>
      <w:r w:rsidR="00212468" w:rsidRPr="00212468">
        <w:rPr>
          <w:b w:val="0"/>
          <w:sz w:val="28"/>
          <w:szCs w:val="28"/>
        </w:rPr>
        <w:t xml:space="preserve">Размещение указанной информации организуют </w:t>
      </w:r>
      <w:r w:rsidR="0001759B">
        <w:rPr>
          <w:b w:val="0"/>
          <w:sz w:val="28"/>
          <w:szCs w:val="28"/>
        </w:rPr>
        <w:t>ответственные специалисты</w:t>
      </w:r>
      <w:r w:rsidR="00212468" w:rsidRPr="00212468">
        <w:rPr>
          <w:b w:val="0"/>
          <w:sz w:val="28"/>
          <w:szCs w:val="28"/>
        </w:rPr>
        <w:t xml:space="preserve"> Комитета по управлению образованием, муниципальные </w:t>
      </w:r>
      <w:r w:rsidR="0001759B">
        <w:rPr>
          <w:b w:val="0"/>
          <w:sz w:val="28"/>
          <w:szCs w:val="28"/>
        </w:rPr>
        <w:t>обще</w:t>
      </w:r>
      <w:r w:rsidR="00212468" w:rsidRPr="00212468">
        <w:rPr>
          <w:b w:val="0"/>
          <w:sz w:val="28"/>
          <w:szCs w:val="28"/>
        </w:rPr>
        <w:t xml:space="preserve">образовательные организации, предоставляющие </w:t>
      </w:r>
      <w:r w:rsidR="0001759B">
        <w:rPr>
          <w:b w:val="0"/>
          <w:sz w:val="28"/>
          <w:szCs w:val="28"/>
        </w:rPr>
        <w:t xml:space="preserve">информацию о </w:t>
      </w:r>
      <w:r w:rsidR="00212468" w:rsidRPr="00212468">
        <w:rPr>
          <w:b w:val="0"/>
          <w:sz w:val="28"/>
          <w:szCs w:val="28"/>
        </w:rPr>
        <w:t>муниципальн</w:t>
      </w:r>
      <w:r w:rsidR="0001759B">
        <w:rPr>
          <w:b w:val="0"/>
          <w:sz w:val="28"/>
          <w:szCs w:val="28"/>
        </w:rPr>
        <w:t>ой услуге</w:t>
      </w:r>
      <w:r w:rsidR="00212468" w:rsidRPr="00212468">
        <w:rPr>
          <w:b w:val="0"/>
          <w:sz w:val="28"/>
          <w:szCs w:val="28"/>
        </w:rPr>
        <w:t>, уполномоченные выдавать документы.</w:t>
      </w:r>
    </w:p>
    <w:p w:rsidR="00212468" w:rsidRDefault="00380BC2" w:rsidP="00212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A53B0">
        <w:rPr>
          <w:sz w:val="28"/>
          <w:szCs w:val="28"/>
        </w:rPr>
        <w:t xml:space="preserve">. </w:t>
      </w:r>
      <w:r w:rsidR="00212468" w:rsidRPr="00F21FDA">
        <w:rPr>
          <w:sz w:val="28"/>
          <w:szCs w:val="28"/>
        </w:rPr>
        <w:t xml:space="preserve">На сайте </w:t>
      </w:r>
      <w:r w:rsidR="00212468" w:rsidRPr="00E373FB">
        <w:rPr>
          <w:sz w:val="28"/>
          <w:szCs w:val="28"/>
        </w:rPr>
        <w:t>Комитета по управлению образованием, муниципальны</w:t>
      </w:r>
      <w:r w:rsidR="00212468">
        <w:rPr>
          <w:sz w:val="28"/>
          <w:szCs w:val="28"/>
        </w:rPr>
        <w:t>х</w:t>
      </w:r>
      <w:r w:rsidR="00212468" w:rsidRPr="00E373FB">
        <w:rPr>
          <w:sz w:val="28"/>
          <w:szCs w:val="28"/>
        </w:rPr>
        <w:t xml:space="preserve"> </w:t>
      </w:r>
      <w:r w:rsidR="00212468">
        <w:rPr>
          <w:sz w:val="28"/>
          <w:szCs w:val="28"/>
        </w:rPr>
        <w:t>обще</w:t>
      </w:r>
      <w:r w:rsidR="00212468" w:rsidRPr="00E373FB">
        <w:rPr>
          <w:sz w:val="28"/>
          <w:szCs w:val="28"/>
        </w:rPr>
        <w:t>образовательны</w:t>
      </w:r>
      <w:r w:rsidR="00212468">
        <w:rPr>
          <w:sz w:val="28"/>
          <w:szCs w:val="28"/>
        </w:rPr>
        <w:t>х</w:t>
      </w:r>
      <w:r w:rsidR="00212468" w:rsidRPr="00E373FB">
        <w:rPr>
          <w:sz w:val="28"/>
          <w:szCs w:val="28"/>
        </w:rPr>
        <w:t xml:space="preserve"> организаци</w:t>
      </w:r>
      <w:r w:rsidR="00212468">
        <w:rPr>
          <w:sz w:val="28"/>
          <w:szCs w:val="28"/>
        </w:rPr>
        <w:t>й</w:t>
      </w:r>
      <w:r w:rsidR="00212468" w:rsidRPr="00F21FDA">
        <w:rPr>
          <w:sz w:val="28"/>
          <w:szCs w:val="28"/>
        </w:rPr>
        <w:t>, предоставляющ</w:t>
      </w:r>
      <w:r w:rsidR="00212468">
        <w:rPr>
          <w:sz w:val="28"/>
          <w:szCs w:val="28"/>
        </w:rPr>
        <w:t>их</w:t>
      </w:r>
      <w:r w:rsidR="0001759B">
        <w:rPr>
          <w:sz w:val="28"/>
          <w:szCs w:val="28"/>
        </w:rPr>
        <w:t xml:space="preserve"> информацию о </w:t>
      </w:r>
      <w:r w:rsidR="00212468" w:rsidRPr="00F21FDA">
        <w:rPr>
          <w:sz w:val="28"/>
          <w:szCs w:val="28"/>
        </w:rPr>
        <w:t>муници</w:t>
      </w:r>
      <w:r w:rsidR="0001759B">
        <w:rPr>
          <w:sz w:val="28"/>
          <w:szCs w:val="28"/>
        </w:rPr>
        <w:t>пальной</w:t>
      </w:r>
      <w:r w:rsidR="00212468" w:rsidRPr="00F21FDA">
        <w:rPr>
          <w:sz w:val="28"/>
          <w:szCs w:val="28"/>
        </w:rPr>
        <w:t xml:space="preserve"> услуг</w:t>
      </w:r>
      <w:r w:rsidR="0001759B">
        <w:rPr>
          <w:sz w:val="28"/>
          <w:szCs w:val="28"/>
        </w:rPr>
        <w:t>е</w:t>
      </w:r>
      <w:r w:rsidR="00212468" w:rsidRPr="00F21FDA">
        <w:rPr>
          <w:sz w:val="28"/>
          <w:szCs w:val="28"/>
        </w:rPr>
        <w:t>, размещается следующая информация:</w:t>
      </w:r>
    </w:p>
    <w:p w:rsidR="001C6EAA" w:rsidRDefault="001C6EAA" w:rsidP="001C6E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145">
        <w:rPr>
          <w:sz w:val="28"/>
          <w:szCs w:val="28"/>
        </w:rPr>
        <w:t>извлечения из</w:t>
      </w:r>
      <w:r w:rsidR="00380BC2" w:rsidRPr="007A53B0">
        <w:rPr>
          <w:sz w:val="28"/>
          <w:szCs w:val="28"/>
        </w:rPr>
        <w:t xml:space="preserve"> административного ре</w:t>
      </w:r>
      <w:r w:rsidR="00380BC2" w:rsidRPr="007A53B0">
        <w:rPr>
          <w:sz w:val="28"/>
          <w:szCs w:val="28"/>
        </w:rPr>
        <w:t>г</w:t>
      </w:r>
      <w:r w:rsidR="00380BC2" w:rsidRPr="007A53B0">
        <w:rPr>
          <w:sz w:val="28"/>
          <w:szCs w:val="28"/>
        </w:rPr>
        <w:t>ламента;</w:t>
      </w:r>
    </w:p>
    <w:p w:rsidR="001C6EAA" w:rsidRDefault="001C6EAA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EAA">
        <w:rPr>
          <w:sz w:val="28"/>
          <w:szCs w:val="28"/>
        </w:rPr>
        <w:t xml:space="preserve">- </w:t>
      </w:r>
      <w:r w:rsidR="00380BC2" w:rsidRPr="001C6EAA">
        <w:rPr>
          <w:sz w:val="28"/>
          <w:szCs w:val="28"/>
        </w:rPr>
        <w:t>образец заявления о предоставлении муниципальной услуги</w:t>
      </w:r>
      <w:r>
        <w:rPr>
          <w:sz w:val="28"/>
          <w:szCs w:val="28"/>
        </w:rPr>
        <w:t xml:space="preserve"> (</w:t>
      </w:r>
      <w:r w:rsidR="00616E68">
        <w:rPr>
          <w:sz w:val="28"/>
          <w:szCs w:val="28"/>
        </w:rPr>
        <w:t>П</w:t>
      </w:r>
      <w:r>
        <w:rPr>
          <w:sz w:val="28"/>
          <w:szCs w:val="28"/>
        </w:rPr>
        <w:t>риложение № 2</w:t>
      </w:r>
      <w:r w:rsidR="00616E68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>)</w:t>
      </w:r>
      <w:r w:rsidR="00380BC2" w:rsidRPr="001C6EAA">
        <w:rPr>
          <w:sz w:val="28"/>
          <w:szCs w:val="28"/>
        </w:rPr>
        <w:t>;</w:t>
      </w:r>
    </w:p>
    <w:p w:rsidR="001C6EAA" w:rsidRDefault="001C6EAA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адреса электронной почты для направления </w:t>
      </w:r>
      <w:r w:rsidR="00510E63">
        <w:rPr>
          <w:sz w:val="28"/>
          <w:szCs w:val="28"/>
        </w:rPr>
        <w:t>запросов</w:t>
      </w:r>
      <w:r w:rsidR="00380BC2" w:rsidRPr="007A53B0">
        <w:rPr>
          <w:sz w:val="28"/>
          <w:szCs w:val="28"/>
        </w:rPr>
        <w:t xml:space="preserve"> по вопросам предоставления </w:t>
      </w:r>
      <w:r w:rsidR="00380BC2">
        <w:rPr>
          <w:sz w:val="28"/>
          <w:szCs w:val="28"/>
        </w:rPr>
        <w:t xml:space="preserve">муниципальной </w:t>
      </w:r>
      <w:r w:rsidR="00380BC2" w:rsidRPr="007A53B0">
        <w:rPr>
          <w:sz w:val="28"/>
          <w:szCs w:val="28"/>
        </w:rPr>
        <w:t>услуги;</w:t>
      </w:r>
    </w:p>
    <w:p w:rsidR="001C6EAA" w:rsidRDefault="001C6EAA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0BC2" w:rsidRPr="007A53B0">
        <w:rPr>
          <w:sz w:val="28"/>
          <w:szCs w:val="28"/>
        </w:rPr>
        <w:t>номера телефонов, по которым осуществляется информирование по в</w:t>
      </w:r>
      <w:r w:rsidR="00380BC2" w:rsidRPr="007A53B0">
        <w:rPr>
          <w:sz w:val="28"/>
          <w:szCs w:val="28"/>
        </w:rPr>
        <w:t>о</w:t>
      </w:r>
      <w:r w:rsidR="00380BC2" w:rsidRPr="007A53B0">
        <w:rPr>
          <w:sz w:val="28"/>
          <w:szCs w:val="28"/>
        </w:rPr>
        <w:t xml:space="preserve">просам предоставления </w:t>
      </w:r>
      <w:r w:rsidR="00380BC2">
        <w:rPr>
          <w:sz w:val="28"/>
          <w:szCs w:val="28"/>
        </w:rPr>
        <w:t>услуги</w:t>
      </w:r>
      <w:r w:rsidR="00380BC2" w:rsidRPr="007A53B0">
        <w:rPr>
          <w:sz w:val="28"/>
          <w:szCs w:val="28"/>
        </w:rPr>
        <w:t>;</w:t>
      </w:r>
    </w:p>
    <w:p w:rsidR="001C6EAA" w:rsidRDefault="001C6EAA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иная информация по вопросам предоставления </w:t>
      </w:r>
      <w:r w:rsidR="00380BC2">
        <w:rPr>
          <w:sz w:val="28"/>
          <w:szCs w:val="28"/>
        </w:rPr>
        <w:t>муниципальной</w:t>
      </w:r>
      <w:r w:rsidR="00380BC2" w:rsidRPr="007A53B0">
        <w:rPr>
          <w:sz w:val="28"/>
          <w:szCs w:val="28"/>
        </w:rPr>
        <w:t xml:space="preserve"> услуги.</w:t>
      </w:r>
    </w:p>
    <w:p w:rsidR="003C181C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A53B0">
        <w:rPr>
          <w:sz w:val="28"/>
          <w:szCs w:val="28"/>
        </w:rPr>
        <w:t xml:space="preserve">. Основными требованиями к информированию </w:t>
      </w:r>
      <w:r w:rsidR="00212468">
        <w:rPr>
          <w:sz w:val="28"/>
          <w:szCs w:val="28"/>
        </w:rPr>
        <w:t>З</w:t>
      </w:r>
      <w:r w:rsidRPr="007A53B0">
        <w:rPr>
          <w:sz w:val="28"/>
          <w:szCs w:val="28"/>
        </w:rPr>
        <w:t>аявителей являются:</w:t>
      </w:r>
    </w:p>
    <w:p w:rsidR="003C181C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>достоверность и полнота пр</w:t>
      </w:r>
      <w:r w:rsidR="00380BC2" w:rsidRPr="007A53B0">
        <w:rPr>
          <w:sz w:val="28"/>
          <w:szCs w:val="28"/>
        </w:rPr>
        <w:t>е</w:t>
      </w:r>
      <w:r w:rsidR="00380BC2" w:rsidRPr="007A53B0">
        <w:rPr>
          <w:sz w:val="28"/>
          <w:szCs w:val="28"/>
        </w:rPr>
        <w:t>доставляемой информации;</w:t>
      </w:r>
    </w:p>
    <w:p w:rsidR="003C181C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>четкость изложения информации;</w:t>
      </w:r>
    </w:p>
    <w:p w:rsidR="003C181C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>удобство и доступность получения информации;</w:t>
      </w:r>
    </w:p>
    <w:p w:rsidR="00380BC2" w:rsidRPr="007A53B0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>оперативность предоставления информации.</w:t>
      </w:r>
    </w:p>
    <w:p w:rsidR="00380BC2" w:rsidRPr="007A53B0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A53B0">
        <w:rPr>
          <w:sz w:val="28"/>
          <w:szCs w:val="28"/>
        </w:rPr>
        <w:t xml:space="preserve">. Порядок получения информации по вопросам предоставления </w:t>
      </w:r>
      <w:r>
        <w:rPr>
          <w:sz w:val="28"/>
          <w:szCs w:val="28"/>
        </w:rPr>
        <w:t xml:space="preserve">муниципальной </w:t>
      </w:r>
      <w:r w:rsidRPr="007A53B0">
        <w:rPr>
          <w:sz w:val="28"/>
          <w:szCs w:val="28"/>
        </w:rPr>
        <w:t xml:space="preserve">услуги, в том числе о ходе предоставления </w:t>
      </w:r>
      <w:r>
        <w:rPr>
          <w:sz w:val="28"/>
          <w:szCs w:val="28"/>
        </w:rPr>
        <w:t>муниципальной</w:t>
      </w:r>
      <w:r w:rsidRPr="007A53B0">
        <w:rPr>
          <w:sz w:val="28"/>
          <w:szCs w:val="28"/>
        </w:rPr>
        <w:t xml:space="preserve"> усл</w:t>
      </w:r>
      <w:r w:rsidRPr="007A53B0">
        <w:rPr>
          <w:sz w:val="28"/>
          <w:szCs w:val="28"/>
        </w:rPr>
        <w:t>у</w:t>
      </w:r>
      <w:r w:rsidRPr="007A53B0">
        <w:rPr>
          <w:sz w:val="28"/>
          <w:szCs w:val="28"/>
        </w:rPr>
        <w:t>ги:</w:t>
      </w:r>
    </w:p>
    <w:p w:rsidR="00380BC2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7A53B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A53B0">
        <w:rPr>
          <w:sz w:val="28"/>
          <w:szCs w:val="28"/>
        </w:rPr>
        <w:t xml:space="preserve"> При информировании посредством средств телефонной связи должностные лица</w:t>
      </w:r>
      <w:r w:rsidR="00510E63">
        <w:rPr>
          <w:sz w:val="28"/>
          <w:szCs w:val="28"/>
        </w:rPr>
        <w:t>,</w:t>
      </w:r>
      <w:r w:rsidRPr="007A53B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осуществляющие предоставление муниципальной услуги</w:t>
      </w:r>
      <w:r w:rsidRPr="007A53B0">
        <w:rPr>
          <w:sz w:val="28"/>
          <w:szCs w:val="28"/>
        </w:rPr>
        <w:t>, обяз</w:t>
      </w:r>
      <w:r w:rsidRPr="007A53B0">
        <w:rPr>
          <w:sz w:val="28"/>
          <w:szCs w:val="28"/>
        </w:rPr>
        <w:t>а</w:t>
      </w:r>
      <w:r w:rsidRPr="007A53B0">
        <w:rPr>
          <w:sz w:val="28"/>
          <w:szCs w:val="28"/>
        </w:rPr>
        <w:t>ны предоставить следующую информацию:</w:t>
      </w:r>
    </w:p>
    <w:p w:rsidR="003C181C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сведения о нормативных правовых актах, регламентирующих вопросы предоставления </w:t>
      </w:r>
      <w:r w:rsidR="00380BC2">
        <w:rPr>
          <w:sz w:val="28"/>
          <w:szCs w:val="28"/>
        </w:rPr>
        <w:t>муниципальной</w:t>
      </w:r>
      <w:r w:rsidR="00380BC2" w:rsidRPr="007A53B0">
        <w:rPr>
          <w:sz w:val="28"/>
          <w:szCs w:val="28"/>
        </w:rPr>
        <w:t xml:space="preserve"> услуги;</w:t>
      </w:r>
    </w:p>
    <w:p w:rsidR="003C181C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сведения о порядке предоставления </w:t>
      </w:r>
      <w:r w:rsidR="00380BC2">
        <w:rPr>
          <w:sz w:val="28"/>
          <w:szCs w:val="28"/>
        </w:rPr>
        <w:t>муниципальной</w:t>
      </w:r>
      <w:r w:rsidR="00380BC2" w:rsidRPr="007A53B0">
        <w:rPr>
          <w:sz w:val="28"/>
          <w:szCs w:val="28"/>
        </w:rPr>
        <w:t xml:space="preserve"> услуги;</w:t>
      </w:r>
    </w:p>
    <w:p w:rsidR="003C181C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сведения о сроках предоставления </w:t>
      </w:r>
      <w:r w:rsidR="00380BC2">
        <w:rPr>
          <w:sz w:val="28"/>
          <w:szCs w:val="28"/>
        </w:rPr>
        <w:t>муниципальной</w:t>
      </w:r>
      <w:r w:rsidR="00380BC2" w:rsidRPr="007A53B0">
        <w:rPr>
          <w:sz w:val="28"/>
          <w:szCs w:val="28"/>
        </w:rPr>
        <w:t xml:space="preserve"> услуги;</w:t>
      </w:r>
    </w:p>
    <w:p w:rsidR="003C181C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сведения о местонахождении помещения, предназначенного для приема </w:t>
      </w:r>
      <w:r w:rsidR="00510E63">
        <w:rPr>
          <w:sz w:val="28"/>
          <w:szCs w:val="28"/>
        </w:rPr>
        <w:t xml:space="preserve">запросов </w:t>
      </w:r>
      <w:r w:rsidR="00380BC2" w:rsidRPr="007A53B0">
        <w:rPr>
          <w:sz w:val="28"/>
          <w:szCs w:val="28"/>
        </w:rPr>
        <w:t>и заявлений;</w:t>
      </w:r>
    </w:p>
    <w:p w:rsidR="003C181C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>сведения об адресах сайт</w:t>
      </w:r>
      <w:r w:rsidR="00232A6C">
        <w:rPr>
          <w:sz w:val="28"/>
          <w:szCs w:val="28"/>
        </w:rPr>
        <w:t>ов</w:t>
      </w:r>
      <w:r w:rsidR="00380BC2" w:rsidRPr="007A53B0">
        <w:rPr>
          <w:sz w:val="28"/>
          <w:szCs w:val="28"/>
        </w:rPr>
        <w:t xml:space="preserve"> и электронной почты </w:t>
      </w:r>
      <w:r w:rsidR="00232A6C">
        <w:rPr>
          <w:sz w:val="28"/>
          <w:szCs w:val="28"/>
        </w:rPr>
        <w:t>Комитета по управлению образованием, муниципальных общеобразовательных организаций,</w:t>
      </w:r>
      <w:r w:rsidR="00380BC2">
        <w:rPr>
          <w:sz w:val="28"/>
          <w:szCs w:val="28"/>
        </w:rPr>
        <w:t xml:space="preserve"> предоставляющ</w:t>
      </w:r>
      <w:r w:rsidR="00232A6C">
        <w:rPr>
          <w:sz w:val="28"/>
          <w:szCs w:val="28"/>
        </w:rPr>
        <w:t>их</w:t>
      </w:r>
      <w:r w:rsidR="00380BC2">
        <w:rPr>
          <w:sz w:val="28"/>
          <w:szCs w:val="28"/>
        </w:rPr>
        <w:t xml:space="preserve"> муниципальную услугу</w:t>
      </w:r>
      <w:r w:rsidR="00380BC2" w:rsidRPr="007A53B0">
        <w:rPr>
          <w:sz w:val="28"/>
          <w:szCs w:val="28"/>
        </w:rPr>
        <w:t>;</w:t>
      </w:r>
    </w:p>
    <w:p w:rsidR="003C181C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сведения о перечне оснований для отказа в предоставлении </w:t>
      </w:r>
      <w:r w:rsidR="00380BC2">
        <w:rPr>
          <w:sz w:val="28"/>
          <w:szCs w:val="28"/>
        </w:rPr>
        <w:t>муниципал</w:t>
      </w:r>
      <w:r w:rsidR="00380BC2">
        <w:rPr>
          <w:sz w:val="28"/>
          <w:szCs w:val="28"/>
        </w:rPr>
        <w:t>ь</w:t>
      </w:r>
      <w:r w:rsidR="00380BC2">
        <w:rPr>
          <w:sz w:val="28"/>
          <w:szCs w:val="28"/>
        </w:rPr>
        <w:t>ной</w:t>
      </w:r>
      <w:r w:rsidR="00380BC2" w:rsidRPr="007A53B0">
        <w:rPr>
          <w:sz w:val="28"/>
          <w:szCs w:val="28"/>
        </w:rPr>
        <w:t xml:space="preserve"> услу</w:t>
      </w:r>
      <w:r w:rsidR="00380BC2">
        <w:rPr>
          <w:sz w:val="28"/>
          <w:szCs w:val="28"/>
        </w:rPr>
        <w:t>ги</w:t>
      </w:r>
      <w:r w:rsidR="00380BC2" w:rsidRPr="007A53B0">
        <w:rPr>
          <w:sz w:val="28"/>
          <w:szCs w:val="28"/>
        </w:rPr>
        <w:t>;</w:t>
      </w:r>
    </w:p>
    <w:p w:rsidR="00380BC2" w:rsidRPr="007A53B0" w:rsidRDefault="003C181C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BC2" w:rsidRPr="007A53B0">
        <w:rPr>
          <w:sz w:val="28"/>
          <w:szCs w:val="28"/>
        </w:rPr>
        <w:t xml:space="preserve">сведения о ходе предоставления </w:t>
      </w:r>
      <w:r w:rsidR="00380BC2">
        <w:rPr>
          <w:sz w:val="28"/>
          <w:szCs w:val="28"/>
        </w:rPr>
        <w:t>муниципальной</w:t>
      </w:r>
      <w:r w:rsidR="00380BC2" w:rsidRPr="007A53B0">
        <w:rPr>
          <w:sz w:val="28"/>
          <w:szCs w:val="28"/>
        </w:rPr>
        <w:t xml:space="preserve"> услуги.</w:t>
      </w:r>
    </w:p>
    <w:p w:rsidR="00380BC2" w:rsidRPr="007A53B0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3B0">
        <w:rPr>
          <w:sz w:val="28"/>
          <w:szCs w:val="28"/>
        </w:rPr>
        <w:t xml:space="preserve">По иным вопросам информация предоставляется только на основании соответствующего письменного </w:t>
      </w:r>
      <w:r w:rsidR="007F23DE">
        <w:rPr>
          <w:sz w:val="28"/>
          <w:szCs w:val="28"/>
        </w:rPr>
        <w:t>запроса</w:t>
      </w:r>
      <w:r w:rsidRPr="007A53B0">
        <w:rPr>
          <w:sz w:val="28"/>
          <w:szCs w:val="28"/>
        </w:rPr>
        <w:t>.</w:t>
      </w:r>
    </w:p>
    <w:p w:rsidR="00380BC2" w:rsidRPr="007A53B0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7A53B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A53B0">
        <w:rPr>
          <w:sz w:val="28"/>
          <w:szCs w:val="28"/>
        </w:rPr>
        <w:t xml:space="preserve"> При информировании по </w:t>
      </w:r>
      <w:r w:rsidR="00474359">
        <w:rPr>
          <w:sz w:val="28"/>
          <w:szCs w:val="28"/>
        </w:rPr>
        <w:t>запросам</w:t>
      </w:r>
      <w:r w:rsidRPr="007A53B0">
        <w:rPr>
          <w:sz w:val="28"/>
          <w:szCs w:val="28"/>
        </w:rPr>
        <w:t xml:space="preserve"> ответ на </w:t>
      </w:r>
      <w:r w:rsidR="00474359">
        <w:rPr>
          <w:sz w:val="28"/>
          <w:szCs w:val="28"/>
        </w:rPr>
        <w:t>запрос</w:t>
      </w:r>
      <w:r w:rsidRPr="007A53B0">
        <w:rPr>
          <w:sz w:val="28"/>
          <w:szCs w:val="28"/>
        </w:rPr>
        <w:t xml:space="preserve"> направляется по почте в адрес </w:t>
      </w:r>
      <w:r w:rsidR="00232A6C">
        <w:rPr>
          <w:sz w:val="28"/>
          <w:szCs w:val="28"/>
        </w:rPr>
        <w:t>З</w:t>
      </w:r>
      <w:r w:rsidRPr="007A53B0">
        <w:rPr>
          <w:sz w:val="28"/>
          <w:szCs w:val="28"/>
        </w:rPr>
        <w:t>аявителя в срок, не превышающий 30 к</w:t>
      </w:r>
      <w:r w:rsidRPr="007A53B0">
        <w:rPr>
          <w:sz w:val="28"/>
          <w:szCs w:val="28"/>
        </w:rPr>
        <w:t>а</w:t>
      </w:r>
      <w:r w:rsidRPr="007A53B0">
        <w:rPr>
          <w:sz w:val="28"/>
          <w:szCs w:val="28"/>
        </w:rPr>
        <w:t xml:space="preserve">лендарных дней со дня регистрации такого </w:t>
      </w:r>
      <w:r w:rsidR="00474359">
        <w:rPr>
          <w:sz w:val="28"/>
          <w:szCs w:val="28"/>
        </w:rPr>
        <w:t>запроса</w:t>
      </w:r>
      <w:r w:rsidRPr="007A53B0">
        <w:rPr>
          <w:sz w:val="28"/>
          <w:szCs w:val="28"/>
        </w:rPr>
        <w:t>.</w:t>
      </w:r>
    </w:p>
    <w:p w:rsidR="00380BC2" w:rsidRDefault="00380BC2" w:rsidP="00380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7A53B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A53B0">
        <w:rPr>
          <w:sz w:val="28"/>
          <w:szCs w:val="28"/>
        </w:rPr>
        <w:t xml:space="preserve"> При информировании по </w:t>
      </w:r>
      <w:r w:rsidR="00474359">
        <w:rPr>
          <w:sz w:val="28"/>
          <w:szCs w:val="28"/>
        </w:rPr>
        <w:t>запросам</w:t>
      </w:r>
      <w:r w:rsidRPr="007A53B0">
        <w:rPr>
          <w:sz w:val="28"/>
          <w:szCs w:val="28"/>
        </w:rPr>
        <w:t xml:space="preserve">, поступающим по электронной почте, ответ на </w:t>
      </w:r>
      <w:r w:rsidR="00474359">
        <w:rPr>
          <w:sz w:val="28"/>
          <w:szCs w:val="28"/>
        </w:rPr>
        <w:t>запрос</w:t>
      </w:r>
      <w:r w:rsidRPr="007A53B0">
        <w:rPr>
          <w:sz w:val="28"/>
          <w:szCs w:val="28"/>
        </w:rPr>
        <w:t xml:space="preserve"> может направляться как в письме</w:t>
      </w:r>
      <w:r w:rsidRPr="007A53B0">
        <w:rPr>
          <w:sz w:val="28"/>
          <w:szCs w:val="28"/>
        </w:rPr>
        <w:t>н</w:t>
      </w:r>
      <w:r w:rsidRPr="007A53B0">
        <w:rPr>
          <w:sz w:val="28"/>
          <w:szCs w:val="28"/>
        </w:rPr>
        <w:t>ной форме, так и в форме электронного сообщения в срок, не превышающий 30 кале</w:t>
      </w:r>
      <w:r w:rsidRPr="007A53B0">
        <w:rPr>
          <w:sz w:val="28"/>
          <w:szCs w:val="28"/>
        </w:rPr>
        <w:t>н</w:t>
      </w:r>
      <w:r w:rsidRPr="007A53B0">
        <w:rPr>
          <w:sz w:val="28"/>
          <w:szCs w:val="28"/>
        </w:rPr>
        <w:t xml:space="preserve">дарных дней со дня регистрации </w:t>
      </w:r>
      <w:r w:rsidR="00474359">
        <w:rPr>
          <w:sz w:val="28"/>
          <w:szCs w:val="28"/>
        </w:rPr>
        <w:t>запроса</w:t>
      </w:r>
      <w:r w:rsidRPr="007A53B0">
        <w:rPr>
          <w:sz w:val="28"/>
          <w:szCs w:val="28"/>
        </w:rPr>
        <w:t>.</w:t>
      </w:r>
    </w:p>
    <w:p w:rsidR="00380BC2" w:rsidRDefault="00380BC2" w:rsidP="003C18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0BC2" w:rsidRPr="00402D5B" w:rsidRDefault="00380BC2" w:rsidP="001A14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5B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380BC2" w:rsidRDefault="00380BC2" w:rsidP="003C18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0BC2" w:rsidRDefault="00380BC2" w:rsidP="00380BC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</w:t>
      </w:r>
      <w:r w:rsidRPr="00347BA9">
        <w:rPr>
          <w:bCs/>
          <w:sz w:val="28"/>
          <w:szCs w:val="28"/>
        </w:rPr>
        <w:t xml:space="preserve"> Наименование муниципальной услуги</w:t>
      </w:r>
      <w:r>
        <w:rPr>
          <w:bCs/>
          <w:sz w:val="28"/>
          <w:szCs w:val="28"/>
        </w:rPr>
        <w:t>:</w:t>
      </w:r>
      <w:r w:rsidRPr="00380BC2">
        <w:rPr>
          <w:sz w:val="28"/>
          <w:szCs w:val="28"/>
        </w:rPr>
        <w:t xml:space="preserve"> </w:t>
      </w:r>
      <w:r>
        <w:rPr>
          <w:sz w:val="28"/>
          <w:szCs w:val="28"/>
        </w:rPr>
        <w:t>«Предоставление информации о текущей успеваемости учащегося, ведение электронного дневника и электронного журнала успеваемости».</w:t>
      </w:r>
    </w:p>
    <w:p w:rsidR="00380BC2" w:rsidRPr="00347BA9" w:rsidRDefault="00380BC2" w:rsidP="00380B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01759B">
        <w:rPr>
          <w:bCs/>
          <w:sz w:val="28"/>
          <w:szCs w:val="28"/>
        </w:rPr>
        <w:t>. Наименование органа</w:t>
      </w:r>
      <w:r w:rsidRPr="00347BA9">
        <w:rPr>
          <w:bCs/>
          <w:sz w:val="28"/>
          <w:szCs w:val="28"/>
        </w:rPr>
        <w:t>, предоставляющего м</w:t>
      </w:r>
      <w:r w:rsidRPr="00347BA9">
        <w:rPr>
          <w:bCs/>
          <w:sz w:val="28"/>
          <w:szCs w:val="28"/>
        </w:rPr>
        <w:t>у</w:t>
      </w:r>
      <w:r w:rsidRPr="00347BA9">
        <w:rPr>
          <w:bCs/>
          <w:sz w:val="28"/>
          <w:szCs w:val="28"/>
        </w:rPr>
        <w:t>ниципальную услугу</w:t>
      </w:r>
      <w:r>
        <w:rPr>
          <w:bCs/>
          <w:sz w:val="28"/>
          <w:szCs w:val="28"/>
        </w:rPr>
        <w:t>:</w:t>
      </w:r>
    </w:p>
    <w:p w:rsidR="0094507D" w:rsidRPr="007A717E" w:rsidRDefault="00380BC2" w:rsidP="0094507D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B448FA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</w:t>
      </w:r>
      <w:r w:rsidR="0001759B">
        <w:rPr>
          <w:sz w:val="28"/>
          <w:szCs w:val="28"/>
        </w:rPr>
        <w:t xml:space="preserve">специалистом </w:t>
      </w:r>
      <w:r w:rsidR="003C181C">
        <w:rPr>
          <w:sz w:val="28"/>
          <w:szCs w:val="28"/>
        </w:rPr>
        <w:t>отдел</w:t>
      </w:r>
      <w:r w:rsidR="0001759B">
        <w:rPr>
          <w:sz w:val="28"/>
          <w:szCs w:val="28"/>
        </w:rPr>
        <w:t>а</w:t>
      </w:r>
      <w:r w:rsidR="003C181C">
        <w:rPr>
          <w:sz w:val="28"/>
          <w:szCs w:val="28"/>
        </w:rPr>
        <w:t xml:space="preserve"> общего и дополнительного образования Комитета по управлению образованием</w:t>
      </w:r>
      <w:r w:rsidR="0001759B">
        <w:rPr>
          <w:sz w:val="28"/>
          <w:szCs w:val="28"/>
        </w:rPr>
        <w:t xml:space="preserve">, </w:t>
      </w:r>
      <w:r w:rsidR="00A30762">
        <w:rPr>
          <w:sz w:val="28"/>
          <w:szCs w:val="28"/>
        </w:rPr>
        <w:t xml:space="preserve">ответственными специалистами </w:t>
      </w:r>
      <w:r w:rsidR="0094507D" w:rsidRPr="007A717E">
        <w:rPr>
          <w:sz w:val="28"/>
          <w:szCs w:val="28"/>
          <w:lang w:eastAsia="en-US"/>
        </w:rPr>
        <w:lastRenderedPageBreak/>
        <w:t>муниципальны</w:t>
      </w:r>
      <w:r w:rsidR="00A30762">
        <w:rPr>
          <w:sz w:val="28"/>
          <w:szCs w:val="28"/>
          <w:lang w:eastAsia="en-US"/>
        </w:rPr>
        <w:t>х</w:t>
      </w:r>
      <w:r w:rsidR="0094507D" w:rsidRPr="007A717E">
        <w:rPr>
          <w:sz w:val="28"/>
          <w:szCs w:val="28"/>
          <w:lang w:eastAsia="en-US"/>
        </w:rPr>
        <w:t xml:space="preserve"> общеобразовательны</w:t>
      </w:r>
      <w:r w:rsidR="00A30762">
        <w:rPr>
          <w:sz w:val="28"/>
          <w:szCs w:val="28"/>
          <w:lang w:eastAsia="en-US"/>
        </w:rPr>
        <w:t>х</w:t>
      </w:r>
      <w:r w:rsidR="0094507D" w:rsidRPr="007A717E">
        <w:rPr>
          <w:sz w:val="28"/>
          <w:szCs w:val="28"/>
          <w:lang w:eastAsia="en-US"/>
        </w:rPr>
        <w:t xml:space="preserve"> </w:t>
      </w:r>
      <w:r w:rsidR="00E255B8">
        <w:rPr>
          <w:sz w:val="28"/>
          <w:szCs w:val="28"/>
          <w:lang w:eastAsia="en-US"/>
        </w:rPr>
        <w:t>организаци</w:t>
      </w:r>
      <w:r w:rsidR="00A30762">
        <w:rPr>
          <w:sz w:val="28"/>
          <w:szCs w:val="28"/>
          <w:lang w:eastAsia="en-US"/>
        </w:rPr>
        <w:t>й</w:t>
      </w:r>
      <w:r w:rsidR="0094507D" w:rsidRPr="007A717E">
        <w:rPr>
          <w:sz w:val="28"/>
          <w:szCs w:val="28"/>
          <w:lang w:eastAsia="en-US"/>
        </w:rPr>
        <w:t>, реализующи</w:t>
      </w:r>
      <w:r w:rsidR="00A30762">
        <w:rPr>
          <w:sz w:val="28"/>
          <w:szCs w:val="28"/>
          <w:lang w:eastAsia="en-US"/>
        </w:rPr>
        <w:t>х</w:t>
      </w:r>
      <w:r w:rsidR="0094507D" w:rsidRPr="007A717E">
        <w:rPr>
          <w:sz w:val="28"/>
          <w:szCs w:val="28"/>
          <w:lang w:eastAsia="en-US"/>
        </w:rPr>
        <w:t xml:space="preserve"> в соответствии с действующей лицензией программы начального общего, основного общего, среднего общего образования и имеющие свидетельство о государственной </w:t>
      </w:r>
      <w:r w:rsidR="0094507D">
        <w:rPr>
          <w:sz w:val="28"/>
          <w:szCs w:val="28"/>
          <w:lang w:eastAsia="en-US"/>
        </w:rPr>
        <w:t>аккредитации</w:t>
      </w:r>
      <w:r w:rsidR="00E255B8" w:rsidRPr="00E255B8">
        <w:rPr>
          <w:sz w:val="28"/>
          <w:szCs w:val="28"/>
        </w:rPr>
        <w:t xml:space="preserve"> </w:t>
      </w:r>
      <w:r w:rsidR="00E255B8">
        <w:rPr>
          <w:sz w:val="28"/>
          <w:szCs w:val="28"/>
        </w:rPr>
        <w:t>(далее – Исполнитель).</w:t>
      </w:r>
    </w:p>
    <w:p w:rsidR="00380BC2" w:rsidRDefault="00380BC2" w:rsidP="003C18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0BC2" w:rsidRDefault="00380BC2" w:rsidP="00380BC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A53B0">
        <w:rPr>
          <w:sz w:val="28"/>
          <w:szCs w:val="28"/>
        </w:rPr>
        <w:t>Описание результата предоставл</w:t>
      </w:r>
      <w:r w:rsidRPr="007A53B0">
        <w:rPr>
          <w:sz w:val="28"/>
          <w:szCs w:val="28"/>
        </w:rPr>
        <w:t>е</w:t>
      </w:r>
      <w:r w:rsidRPr="007A53B0">
        <w:rPr>
          <w:sz w:val="28"/>
          <w:szCs w:val="28"/>
        </w:rPr>
        <w:t xml:space="preserve">ния </w:t>
      </w:r>
      <w:r>
        <w:rPr>
          <w:sz w:val="28"/>
          <w:szCs w:val="28"/>
        </w:rPr>
        <w:t>муниципальной</w:t>
      </w:r>
      <w:r w:rsidRPr="007A53B0">
        <w:rPr>
          <w:sz w:val="28"/>
          <w:szCs w:val="28"/>
        </w:rPr>
        <w:t xml:space="preserve"> услуги</w:t>
      </w:r>
    </w:p>
    <w:p w:rsidR="00380BC2" w:rsidRDefault="00380BC2" w:rsidP="003C181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C181C" w:rsidRDefault="00380BC2" w:rsidP="003C181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Результатом предоставления муниципальной услуги является </w:t>
      </w:r>
      <w:r w:rsidR="00540CD6">
        <w:rPr>
          <w:sz w:val="28"/>
          <w:szCs w:val="28"/>
        </w:rPr>
        <w:t>п</w:t>
      </w:r>
      <w:r w:rsidR="00540CD6" w:rsidRPr="00380BC2">
        <w:rPr>
          <w:color w:val="000000"/>
          <w:sz w:val="28"/>
          <w:szCs w:val="28"/>
        </w:rPr>
        <w:t>редоставление Заявителю актуальной и достоверной информации в форме электронного дневника и электронного журнала, представляющего совокупность сведений следующего состава:</w:t>
      </w:r>
    </w:p>
    <w:p w:rsidR="003C181C" w:rsidRDefault="003C181C" w:rsidP="003C18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540CD6" w:rsidRPr="00380BC2">
        <w:rPr>
          <w:sz w:val="28"/>
          <w:szCs w:val="28"/>
        </w:rPr>
        <w:t>сведения о ходе и содержании образовательного процесса, в том числе расписание занятий на текущий учебный период, перечень изучаемых тем и содержание выдаваемых обучающемуся домашних заданий на уроках текущего учебного периода;</w:t>
      </w:r>
    </w:p>
    <w:p w:rsidR="003C181C" w:rsidRDefault="003C181C" w:rsidP="003C18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540CD6" w:rsidRPr="00380BC2">
        <w:rPr>
          <w:sz w:val="28"/>
          <w:szCs w:val="28"/>
        </w:rPr>
        <w:t>результаты текущего контроля успеваемости и промежуточной аттестации обучающегося, включая сведения об оценках успеваемости, сведения о содержании занятий и работ, по результатам которых получены оценки;</w:t>
      </w:r>
    </w:p>
    <w:p w:rsidR="00540CD6" w:rsidRPr="00380BC2" w:rsidRDefault="003C181C" w:rsidP="003C18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 </w:t>
      </w:r>
      <w:r w:rsidR="00540CD6" w:rsidRPr="00380BC2">
        <w:rPr>
          <w:sz w:val="28"/>
          <w:szCs w:val="28"/>
        </w:rPr>
        <w:t>сведения о посещаемости уроков обучающимся за текущий учебный период.</w:t>
      </w:r>
    </w:p>
    <w:p w:rsidR="00380BC2" w:rsidRDefault="00380BC2" w:rsidP="003C18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0CD6" w:rsidRPr="00DC1B85" w:rsidRDefault="00540CD6" w:rsidP="00540CD6">
      <w:pPr>
        <w:pStyle w:val="af0"/>
        <w:ind w:left="0"/>
        <w:rPr>
          <w:bCs/>
          <w:sz w:val="28"/>
          <w:szCs w:val="28"/>
        </w:rPr>
      </w:pPr>
      <w:r w:rsidRPr="00DC1B85">
        <w:rPr>
          <w:bCs/>
          <w:sz w:val="28"/>
          <w:szCs w:val="28"/>
        </w:rPr>
        <w:t>Срок предоставления муниципальной услуги</w:t>
      </w:r>
    </w:p>
    <w:p w:rsidR="00540CD6" w:rsidRDefault="00540CD6" w:rsidP="003C18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0CD6" w:rsidRPr="0012799C" w:rsidRDefault="00540CD6" w:rsidP="00540C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5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D9635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12799C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540CD6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81C">
        <w:rPr>
          <w:rFonts w:ascii="Times New Roman" w:hAnsi="Times New Roman" w:cs="Times New Roman"/>
          <w:bCs/>
          <w:sz w:val="28"/>
          <w:szCs w:val="28"/>
        </w:rPr>
        <w:t xml:space="preserve">календарных </w:t>
      </w:r>
      <w:r w:rsidRPr="0012799C">
        <w:rPr>
          <w:rFonts w:ascii="Times New Roman" w:hAnsi="Times New Roman" w:cs="Times New Roman"/>
          <w:bCs/>
          <w:sz w:val="28"/>
          <w:szCs w:val="28"/>
        </w:rPr>
        <w:t>дней со дня получения з</w:t>
      </w:r>
      <w:r w:rsidR="00DF0443">
        <w:rPr>
          <w:rFonts w:ascii="Times New Roman" w:hAnsi="Times New Roman" w:cs="Times New Roman"/>
          <w:bCs/>
          <w:sz w:val="28"/>
          <w:szCs w:val="28"/>
        </w:rPr>
        <w:t>апроса</w:t>
      </w:r>
      <w:r w:rsidRPr="001279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540CD6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текущей успеваемости </w:t>
      </w:r>
      <w:r w:rsidR="002430BA">
        <w:rPr>
          <w:rFonts w:ascii="Times New Roman" w:hAnsi="Times New Roman" w:cs="Times New Roman"/>
          <w:sz w:val="28"/>
          <w:szCs w:val="28"/>
        </w:rPr>
        <w:t>обу</w:t>
      </w:r>
      <w:r w:rsidRPr="00540CD6">
        <w:rPr>
          <w:rFonts w:ascii="Times New Roman" w:hAnsi="Times New Roman" w:cs="Times New Roman"/>
          <w:sz w:val="28"/>
          <w:szCs w:val="28"/>
        </w:rPr>
        <w:t>ча</w:t>
      </w:r>
      <w:r w:rsidR="002430BA">
        <w:rPr>
          <w:rFonts w:ascii="Times New Roman" w:hAnsi="Times New Roman" w:cs="Times New Roman"/>
          <w:sz w:val="28"/>
          <w:szCs w:val="28"/>
        </w:rPr>
        <w:t>ю</w:t>
      </w:r>
      <w:r w:rsidRPr="00540CD6">
        <w:rPr>
          <w:rFonts w:ascii="Times New Roman" w:hAnsi="Times New Roman" w:cs="Times New Roman"/>
          <w:sz w:val="28"/>
          <w:szCs w:val="28"/>
        </w:rPr>
        <w:t>щегося, ведение электронного дневника</w:t>
      </w:r>
      <w:r w:rsidRPr="0012799C">
        <w:rPr>
          <w:rFonts w:ascii="Times New Roman" w:hAnsi="Times New Roman" w:cs="Times New Roman"/>
          <w:bCs/>
          <w:sz w:val="28"/>
          <w:szCs w:val="28"/>
        </w:rPr>
        <w:t>.</w:t>
      </w:r>
    </w:p>
    <w:p w:rsidR="00540CD6" w:rsidRDefault="00540CD6" w:rsidP="003C181C">
      <w:pPr>
        <w:jc w:val="both"/>
        <w:rPr>
          <w:bCs/>
          <w:sz w:val="28"/>
          <w:szCs w:val="28"/>
        </w:rPr>
      </w:pPr>
    </w:p>
    <w:p w:rsidR="00540CD6" w:rsidRDefault="00540CD6" w:rsidP="00540CD6">
      <w:pPr>
        <w:jc w:val="center"/>
        <w:rPr>
          <w:bCs/>
          <w:sz w:val="28"/>
          <w:szCs w:val="28"/>
        </w:rPr>
      </w:pPr>
      <w:r w:rsidRPr="003A7361">
        <w:rPr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</w:t>
      </w:r>
      <w:r w:rsidRPr="003A7361">
        <w:rPr>
          <w:bCs/>
          <w:sz w:val="28"/>
          <w:szCs w:val="28"/>
        </w:rPr>
        <w:t>с</w:t>
      </w:r>
      <w:r w:rsidRPr="003A7361">
        <w:rPr>
          <w:bCs/>
          <w:sz w:val="28"/>
          <w:szCs w:val="28"/>
        </w:rPr>
        <w:t>луги</w:t>
      </w:r>
    </w:p>
    <w:p w:rsidR="00B448FA" w:rsidRPr="003A7361" w:rsidRDefault="00B448FA" w:rsidP="00AC49CC">
      <w:pPr>
        <w:jc w:val="both"/>
        <w:rPr>
          <w:sz w:val="28"/>
          <w:szCs w:val="28"/>
        </w:rPr>
      </w:pPr>
    </w:p>
    <w:p w:rsidR="00474359" w:rsidRPr="00440238" w:rsidRDefault="00474359" w:rsidP="00474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3C181C">
        <w:rPr>
          <w:sz w:val="28"/>
          <w:szCs w:val="28"/>
        </w:rPr>
        <w:t xml:space="preserve"> </w:t>
      </w:r>
      <w:r w:rsidRPr="00440238">
        <w:rPr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474359" w:rsidRPr="00356828" w:rsidRDefault="00474359" w:rsidP="0047435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Конституци</w:t>
      </w:r>
      <w:r>
        <w:rPr>
          <w:sz w:val="28"/>
          <w:szCs w:val="28"/>
        </w:rPr>
        <w:t>ей</w:t>
      </w:r>
      <w:r w:rsidRPr="0035682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(принятой всенародным голосованием 12 декабря 1993 года) (с учетом поправок, внесенных Законами Российской Федерации о поправках к Конституции Российской Федерации от 30 декабря 2008 года 2008</w:t>
      </w:r>
      <w:r w:rsidR="002C4E1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6-ФКЗ, от 30 декабря 2008 года № 7-ФКЗ) («Российская газета», № 7, 21 января 2009 года)</w:t>
      </w:r>
      <w:r w:rsidRPr="00356828">
        <w:rPr>
          <w:sz w:val="28"/>
          <w:szCs w:val="28"/>
        </w:rPr>
        <w:t>;</w:t>
      </w:r>
    </w:p>
    <w:p w:rsidR="00EB3042" w:rsidRPr="008D6AE6" w:rsidRDefault="00EB3042" w:rsidP="00EB304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D6AE6">
        <w:rPr>
          <w:sz w:val="28"/>
          <w:szCs w:val="28"/>
        </w:rPr>
        <w:t>Конвенцией о правах ребенка, одобренной Генеральной Ассамблеей ООН от 20</w:t>
      </w:r>
      <w:r>
        <w:rPr>
          <w:sz w:val="28"/>
          <w:szCs w:val="28"/>
        </w:rPr>
        <w:t xml:space="preserve"> ноября </w:t>
      </w:r>
      <w:r w:rsidRPr="008D6AE6">
        <w:rPr>
          <w:sz w:val="28"/>
          <w:szCs w:val="28"/>
        </w:rPr>
        <w:t>1989</w:t>
      </w:r>
      <w:r>
        <w:rPr>
          <w:sz w:val="28"/>
          <w:szCs w:val="28"/>
        </w:rPr>
        <w:t xml:space="preserve"> года</w:t>
      </w:r>
      <w:r w:rsidRPr="008D6AE6">
        <w:rPr>
          <w:sz w:val="28"/>
          <w:szCs w:val="28"/>
        </w:rPr>
        <w:t xml:space="preserve"> (одобрена Генеральной Ассамблеей ООН 20.11.1989);</w:t>
      </w:r>
    </w:p>
    <w:p w:rsidR="00474359" w:rsidRPr="00356828" w:rsidRDefault="00474359" w:rsidP="0047435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Граждански</w:t>
      </w:r>
      <w:r>
        <w:rPr>
          <w:sz w:val="28"/>
          <w:szCs w:val="28"/>
        </w:rPr>
        <w:t>м</w:t>
      </w:r>
      <w:r w:rsidRPr="0035682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(«Собрание законодательства РФ», </w:t>
      </w:r>
      <w:r w:rsidR="002C4E15">
        <w:rPr>
          <w:sz w:val="28"/>
          <w:szCs w:val="28"/>
        </w:rPr>
        <w:t>0</w:t>
      </w:r>
      <w:r>
        <w:rPr>
          <w:sz w:val="28"/>
          <w:szCs w:val="28"/>
        </w:rPr>
        <w:t>5 декабря 1994 года, № 32, ст.3301; «Собрание законодательства РФ», 29 января 1996 года, № 5, ст.</w:t>
      </w:r>
      <w:r w:rsidR="002C4E15">
        <w:rPr>
          <w:sz w:val="28"/>
          <w:szCs w:val="28"/>
        </w:rPr>
        <w:t xml:space="preserve"> </w:t>
      </w:r>
      <w:r>
        <w:rPr>
          <w:sz w:val="28"/>
          <w:szCs w:val="28"/>
        </w:rPr>
        <w:t>410)</w:t>
      </w:r>
      <w:r w:rsidRPr="00356828">
        <w:rPr>
          <w:sz w:val="28"/>
          <w:szCs w:val="28"/>
        </w:rPr>
        <w:t>;</w:t>
      </w:r>
    </w:p>
    <w:p w:rsidR="00474359" w:rsidRDefault="00474359" w:rsidP="0047435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23A52">
        <w:rPr>
          <w:sz w:val="28"/>
          <w:szCs w:val="28"/>
        </w:rPr>
        <w:t xml:space="preserve">Федеральным законом от </w:t>
      </w:r>
      <w:r w:rsidR="002C4E15">
        <w:rPr>
          <w:sz w:val="28"/>
          <w:szCs w:val="28"/>
        </w:rPr>
        <w:t>0</w:t>
      </w:r>
      <w:r w:rsidRPr="00C23A52">
        <w:rPr>
          <w:sz w:val="28"/>
          <w:szCs w:val="28"/>
        </w:rPr>
        <w:t>6 апреля 2011 г</w:t>
      </w:r>
      <w:r>
        <w:rPr>
          <w:sz w:val="28"/>
          <w:szCs w:val="28"/>
        </w:rPr>
        <w:t>ода</w:t>
      </w:r>
      <w:r w:rsidRPr="00C23A5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C4E15">
        <w:rPr>
          <w:sz w:val="28"/>
          <w:szCs w:val="28"/>
        </w:rPr>
        <w:t xml:space="preserve"> </w:t>
      </w:r>
      <w:r w:rsidRPr="00C23A52">
        <w:rPr>
          <w:sz w:val="28"/>
          <w:szCs w:val="28"/>
        </w:rPr>
        <w:t xml:space="preserve">63-ФЗ </w:t>
      </w:r>
      <w:r>
        <w:rPr>
          <w:sz w:val="28"/>
          <w:szCs w:val="28"/>
        </w:rPr>
        <w:t>«</w:t>
      </w:r>
      <w:r w:rsidRPr="00C23A52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 xml:space="preserve">» («Российская газета», </w:t>
      </w:r>
      <w:r w:rsidR="002C4E15">
        <w:rPr>
          <w:sz w:val="28"/>
          <w:szCs w:val="28"/>
        </w:rPr>
        <w:t>0</w:t>
      </w:r>
      <w:r>
        <w:rPr>
          <w:sz w:val="28"/>
          <w:szCs w:val="28"/>
        </w:rPr>
        <w:t>8 апреля 2011 года, № 75);</w:t>
      </w:r>
    </w:p>
    <w:p w:rsidR="00474359" w:rsidRPr="00356828" w:rsidRDefault="00474359" w:rsidP="0047435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27 июля 2010 года №</w:t>
      </w:r>
      <w:r w:rsidR="002C4E15"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356828">
        <w:rPr>
          <w:sz w:val="28"/>
          <w:szCs w:val="28"/>
        </w:rPr>
        <w:t xml:space="preserve"> </w:t>
      </w:r>
      <w:r>
        <w:rPr>
          <w:sz w:val="28"/>
          <w:szCs w:val="28"/>
        </w:rPr>
        <w:t>(«Российская газета», 30 июля 2010 года, № 168)</w:t>
      </w:r>
      <w:r w:rsidRPr="00356828">
        <w:rPr>
          <w:sz w:val="28"/>
          <w:szCs w:val="28"/>
        </w:rPr>
        <w:t xml:space="preserve"> (далее – Федеральный закон № 210-ФЗ);</w:t>
      </w:r>
    </w:p>
    <w:p w:rsidR="00474359" w:rsidRPr="00356828" w:rsidRDefault="00474359" w:rsidP="0047435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</w:t>
      </w:r>
      <w:r w:rsidR="002C4E15">
        <w:rPr>
          <w:sz w:val="28"/>
          <w:szCs w:val="28"/>
        </w:rPr>
        <w:t>0</w:t>
      </w:r>
      <w:r w:rsidRPr="00356828">
        <w:rPr>
          <w:sz w:val="28"/>
          <w:szCs w:val="28"/>
        </w:rPr>
        <w:t>9 февраля 2009 года №</w:t>
      </w:r>
      <w:r w:rsidR="002C4E15"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8-ФЗ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>» («Российская газета», 13 февраля 2009 года, № 25)</w:t>
      </w:r>
      <w:r w:rsidRPr="00356828">
        <w:rPr>
          <w:sz w:val="28"/>
          <w:szCs w:val="28"/>
        </w:rPr>
        <w:t>;</w:t>
      </w:r>
    </w:p>
    <w:p w:rsidR="00474359" w:rsidRPr="00356828" w:rsidRDefault="00474359" w:rsidP="0047435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27 июля 2006 года №</w:t>
      </w:r>
      <w:r w:rsidR="002C4E15"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152-ФЗ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 («Российская газета», 29 июля 2006 года, № 165)</w:t>
      </w:r>
      <w:r w:rsidRPr="00356828">
        <w:rPr>
          <w:sz w:val="28"/>
          <w:szCs w:val="28"/>
        </w:rPr>
        <w:t>;</w:t>
      </w:r>
    </w:p>
    <w:p w:rsidR="00474359" w:rsidRDefault="00474359" w:rsidP="0047435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 («Российская газета», 29 июля 2006 года, № 165);</w:t>
      </w:r>
    </w:p>
    <w:p w:rsidR="00474359" w:rsidRPr="00356828" w:rsidRDefault="00474359" w:rsidP="0047435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</w:t>
      </w:r>
      <w:r w:rsidR="002C4E15">
        <w:rPr>
          <w:sz w:val="28"/>
          <w:szCs w:val="28"/>
        </w:rPr>
        <w:t>0</w:t>
      </w:r>
      <w:r w:rsidRPr="00356828">
        <w:rPr>
          <w:sz w:val="28"/>
          <w:szCs w:val="28"/>
        </w:rPr>
        <w:t>2 мая 2006 год</w:t>
      </w:r>
      <w:r w:rsidR="002C4E15">
        <w:rPr>
          <w:sz w:val="28"/>
          <w:szCs w:val="28"/>
        </w:rPr>
        <w:t xml:space="preserve">а № </w:t>
      </w:r>
      <w:r w:rsidRPr="00356828">
        <w:rPr>
          <w:sz w:val="28"/>
          <w:szCs w:val="28"/>
        </w:rPr>
        <w:t xml:space="preserve">59-ФЗ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 xml:space="preserve">» («Российская газета», </w:t>
      </w:r>
      <w:r w:rsidR="002C4E15">
        <w:rPr>
          <w:sz w:val="28"/>
          <w:szCs w:val="28"/>
        </w:rPr>
        <w:t>0</w:t>
      </w:r>
      <w:r>
        <w:rPr>
          <w:sz w:val="28"/>
          <w:szCs w:val="28"/>
        </w:rPr>
        <w:t>5 мая 2006 года, № 95)</w:t>
      </w:r>
      <w:r w:rsidRPr="00356828">
        <w:rPr>
          <w:sz w:val="28"/>
          <w:szCs w:val="28"/>
        </w:rPr>
        <w:t>;</w:t>
      </w:r>
    </w:p>
    <w:p w:rsidR="00474359" w:rsidRPr="00356828" w:rsidRDefault="00474359" w:rsidP="0047435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</w:t>
      </w:r>
      <w:r w:rsidR="002C4E15">
        <w:rPr>
          <w:sz w:val="28"/>
          <w:szCs w:val="28"/>
        </w:rPr>
        <w:t>0</w:t>
      </w:r>
      <w:r w:rsidRPr="00356828">
        <w:rPr>
          <w:sz w:val="28"/>
          <w:szCs w:val="28"/>
        </w:rPr>
        <w:t>6 октября 2003 года №</w:t>
      </w:r>
      <w:r w:rsidR="002C4E15"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(«Собрание законодательства РФ», </w:t>
      </w:r>
      <w:r w:rsidR="002C4E15">
        <w:rPr>
          <w:sz w:val="28"/>
          <w:szCs w:val="28"/>
        </w:rPr>
        <w:t>0</w:t>
      </w:r>
      <w:r>
        <w:rPr>
          <w:sz w:val="28"/>
          <w:szCs w:val="28"/>
        </w:rPr>
        <w:t>6 октября 2003 года, № 40, ст.</w:t>
      </w:r>
      <w:r w:rsidR="002C4E15">
        <w:rPr>
          <w:sz w:val="28"/>
          <w:szCs w:val="28"/>
        </w:rPr>
        <w:t xml:space="preserve"> </w:t>
      </w:r>
      <w:r>
        <w:rPr>
          <w:sz w:val="28"/>
          <w:szCs w:val="28"/>
        </w:rPr>
        <w:t>3822)</w:t>
      </w:r>
      <w:r w:rsidRPr="00356828">
        <w:rPr>
          <w:sz w:val="28"/>
          <w:szCs w:val="28"/>
        </w:rPr>
        <w:t>;</w:t>
      </w:r>
    </w:p>
    <w:p w:rsidR="002C4E15" w:rsidRDefault="002C4E15" w:rsidP="002C4E1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F21FDA">
        <w:rPr>
          <w:sz w:val="28"/>
          <w:szCs w:val="28"/>
        </w:rPr>
        <w:t>Федеральным Законом Российской Федерации «Об образовании</w:t>
      </w:r>
      <w:r>
        <w:rPr>
          <w:sz w:val="28"/>
          <w:szCs w:val="28"/>
        </w:rPr>
        <w:t xml:space="preserve"> в Российской Федерации» </w:t>
      </w:r>
      <w:r w:rsidRPr="00F21FDA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DF0443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F21FD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273-ФЗ </w:t>
      </w:r>
      <w:r w:rsidRPr="00F21FDA">
        <w:rPr>
          <w:sz w:val="28"/>
          <w:szCs w:val="28"/>
        </w:rPr>
        <w:t>(</w:t>
      </w:r>
      <w:r>
        <w:rPr>
          <w:sz w:val="28"/>
          <w:szCs w:val="28"/>
        </w:rPr>
        <w:t>первоначальный текст документа опубликован в изданиях «Собрание законодательства РФ», 31 декабря 2012 года, № 53 (ч. 1), ст. 7598, «Российская газета», № 303, 31 декабря 2012 года);</w:t>
      </w:r>
    </w:p>
    <w:p w:rsidR="00474359" w:rsidRPr="00DF1DB5" w:rsidRDefault="00474359" w:rsidP="00474359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Федеральным законом от 25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 xml:space="preserve"> №</w:t>
      </w:r>
      <w:r w:rsidR="002C4E15">
        <w:rPr>
          <w:sz w:val="28"/>
          <w:szCs w:val="28"/>
        </w:rPr>
        <w:t xml:space="preserve"> </w:t>
      </w:r>
      <w:r w:rsidRPr="00DF1DB5">
        <w:rPr>
          <w:sz w:val="28"/>
          <w:szCs w:val="28"/>
        </w:rPr>
        <w:t>115-ФЗ «О правовом положении иностранных граждан в Российской Федерации» (первоначальный текст документа опубликован в изданиях  «Собрание законодательства Российской Федерации», 29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№ 30, ст. 3032,  «Российская газета», № 140, 31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2002</w:t>
      </w:r>
      <w:r w:rsidR="002C4E15"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«Парламентская газета», № 144, 31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);</w:t>
      </w:r>
    </w:p>
    <w:p w:rsidR="00474359" w:rsidRPr="00DF1DB5" w:rsidRDefault="00474359" w:rsidP="00474359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Федеральным законом от 19</w:t>
      </w:r>
      <w:r>
        <w:rPr>
          <w:sz w:val="28"/>
          <w:szCs w:val="28"/>
        </w:rPr>
        <w:t xml:space="preserve"> февраля </w:t>
      </w:r>
      <w:r w:rsidRPr="00DF1DB5">
        <w:rPr>
          <w:sz w:val="28"/>
          <w:szCs w:val="28"/>
        </w:rPr>
        <w:t>1993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 xml:space="preserve"> №</w:t>
      </w:r>
      <w:r w:rsidR="002C4E15">
        <w:rPr>
          <w:sz w:val="28"/>
          <w:szCs w:val="28"/>
        </w:rPr>
        <w:t xml:space="preserve"> </w:t>
      </w:r>
      <w:r w:rsidRPr="00DF1DB5">
        <w:rPr>
          <w:sz w:val="28"/>
          <w:szCs w:val="28"/>
        </w:rPr>
        <w:t>4528-1 «О беженцах» (первоначальный текст документа опубликован в изданиях «Российская газета», № 126, 03</w:t>
      </w:r>
      <w:r>
        <w:rPr>
          <w:sz w:val="28"/>
          <w:szCs w:val="28"/>
        </w:rPr>
        <w:t xml:space="preserve"> июня </w:t>
      </w:r>
      <w:r w:rsidRPr="00DF1DB5">
        <w:rPr>
          <w:sz w:val="28"/>
          <w:szCs w:val="28"/>
        </w:rPr>
        <w:t>1997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«Ведомости Съезда народных депутатов Российской Федерации и Верховного Совета Российской Федерации», 25</w:t>
      </w:r>
      <w:r>
        <w:rPr>
          <w:sz w:val="28"/>
          <w:szCs w:val="28"/>
        </w:rPr>
        <w:t xml:space="preserve"> марта </w:t>
      </w:r>
      <w:r w:rsidRPr="00DF1DB5">
        <w:rPr>
          <w:sz w:val="28"/>
          <w:szCs w:val="28"/>
        </w:rPr>
        <w:t>1993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№ 12, ст. 425);</w:t>
      </w:r>
    </w:p>
    <w:p w:rsidR="00474359" w:rsidRDefault="00474359" w:rsidP="00474359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Федеральным законом от 24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1998</w:t>
      </w:r>
      <w:r>
        <w:rPr>
          <w:sz w:val="28"/>
          <w:szCs w:val="28"/>
        </w:rPr>
        <w:t xml:space="preserve"> </w:t>
      </w:r>
      <w:r w:rsidRPr="00DF1DB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F1DB5">
        <w:rPr>
          <w:sz w:val="28"/>
          <w:szCs w:val="28"/>
        </w:rPr>
        <w:t xml:space="preserve"> № 124-ФЗ «Об основных гарантиях прав ребенка в Российской Федерации» (первоначальный текст документа опубликован в изданиях «Собрание законодател</w:t>
      </w:r>
      <w:r>
        <w:rPr>
          <w:sz w:val="28"/>
          <w:szCs w:val="28"/>
        </w:rPr>
        <w:t>ьства Российской Федерации», 03 августа</w:t>
      </w:r>
      <w:r w:rsidRPr="00DF1DB5">
        <w:rPr>
          <w:sz w:val="28"/>
          <w:szCs w:val="28"/>
        </w:rPr>
        <w:t xml:space="preserve"> 1998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№ 31, ст. 3802, «Российская газета», № 147, 05</w:t>
      </w:r>
      <w:r w:rsidR="002C4E15">
        <w:rPr>
          <w:sz w:val="28"/>
          <w:szCs w:val="28"/>
        </w:rPr>
        <w:t xml:space="preserve"> августа </w:t>
      </w:r>
      <w:r w:rsidRPr="00DF1DB5">
        <w:rPr>
          <w:sz w:val="28"/>
          <w:szCs w:val="28"/>
        </w:rPr>
        <w:t>1998</w:t>
      </w:r>
      <w:r w:rsidR="002C4E15"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);</w:t>
      </w:r>
    </w:p>
    <w:p w:rsidR="004D3C6B" w:rsidRPr="00437272" w:rsidRDefault="004D3C6B" w:rsidP="004D3C6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7272">
        <w:rPr>
          <w:sz w:val="28"/>
          <w:szCs w:val="28"/>
        </w:rPr>
        <w:t xml:space="preserve">         Федеральным законом от 24 ноября 1995 года № 181-ФЗ «О социальной защите инвалидов в Российской Федерации»;</w:t>
      </w:r>
    </w:p>
    <w:p w:rsidR="00437272" w:rsidRPr="00437272" w:rsidRDefault="00437272" w:rsidP="0043727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19.06.2015 г.№ 43)  </w:t>
      </w:r>
    </w:p>
    <w:p w:rsidR="004D3C6B" w:rsidRPr="00437272" w:rsidRDefault="004D3C6B" w:rsidP="004D3C6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7272">
        <w:rPr>
          <w:sz w:val="28"/>
          <w:szCs w:val="28"/>
        </w:rPr>
        <w:t xml:space="preserve">         Федеральным законом от 01 декабря 2014 года № 419-ФЗ «О внесении изменений в отдельные законодательные акты Российской Федерации по </w:t>
      </w:r>
      <w:r w:rsidRPr="00437272">
        <w:rPr>
          <w:sz w:val="28"/>
          <w:szCs w:val="28"/>
        </w:rPr>
        <w:lastRenderedPageBreak/>
        <w:t>вопросам социальной защиты инвалидов в связи с ратификацией Конвенции о правах инвалидов»;</w:t>
      </w:r>
    </w:p>
    <w:p w:rsidR="00437272" w:rsidRPr="005B0C05" w:rsidRDefault="00437272" w:rsidP="0043727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272">
        <w:rPr>
          <w:rFonts w:ascii="Times New Roman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43</w:t>
      </w: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)  </w:t>
      </w:r>
    </w:p>
    <w:p w:rsidR="00EB3042" w:rsidRDefault="00EB3042" w:rsidP="00EB304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Законом Российской Федерации от 27 апреля 1993 года № 4866-1 «Об обжаловании в суд действий и решений, нарушающих права и свободы граждан» («Российская газета», 12 мая 1993 года, № 89);</w:t>
      </w:r>
    </w:p>
    <w:p w:rsidR="0082004B" w:rsidRPr="00F21FDA" w:rsidRDefault="0082004B" w:rsidP="0082004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Законом Российской Федерации от 19 февраля 1993 года №</w:t>
      </w:r>
      <w:r>
        <w:rPr>
          <w:sz w:val="28"/>
          <w:szCs w:val="28"/>
        </w:rPr>
        <w:t xml:space="preserve"> </w:t>
      </w:r>
      <w:r w:rsidRPr="00F21FDA">
        <w:rPr>
          <w:sz w:val="28"/>
          <w:szCs w:val="28"/>
        </w:rPr>
        <w:t>4530-1 «О вынужденных переселенцах» (первоначальный текст документа опубликован в издании «Ведомости Съезда народных депутатов Российской Федерации и Верховного Совета Российской Федерации», 25</w:t>
      </w:r>
      <w:r>
        <w:rPr>
          <w:sz w:val="28"/>
          <w:szCs w:val="28"/>
        </w:rPr>
        <w:t xml:space="preserve"> марта </w:t>
      </w:r>
      <w:r w:rsidRPr="00F21FDA">
        <w:rPr>
          <w:sz w:val="28"/>
          <w:szCs w:val="28"/>
        </w:rPr>
        <w:t>1993</w:t>
      </w:r>
      <w:r>
        <w:rPr>
          <w:sz w:val="28"/>
          <w:szCs w:val="28"/>
        </w:rPr>
        <w:t xml:space="preserve"> года</w:t>
      </w:r>
      <w:r w:rsidRPr="00F21FDA">
        <w:rPr>
          <w:sz w:val="28"/>
          <w:szCs w:val="28"/>
        </w:rPr>
        <w:t>, № 12, ст. 427);</w:t>
      </w:r>
    </w:p>
    <w:p w:rsidR="00EB3042" w:rsidRDefault="00EB3042" w:rsidP="00EB304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>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EB3042" w:rsidRDefault="00EB3042" w:rsidP="00EB304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>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EB3042" w:rsidRPr="00F21FDA" w:rsidRDefault="00EB3042" w:rsidP="00EB304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>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EB3042" w:rsidRPr="00F21FDA" w:rsidRDefault="00EB3042" w:rsidP="00EB304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 xml:space="preserve">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</w:t>
      </w:r>
      <w:r>
        <w:rPr>
          <w:sz w:val="28"/>
          <w:szCs w:val="28"/>
        </w:rPr>
        <w:t>0</w:t>
      </w:r>
      <w:r w:rsidRPr="00F21FDA">
        <w:rPr>
          <w:sz w:val="28"/>
          <w:szCs w:val="28"/>
        </w:rPr>
        <w:t>2 июля 2012 года, № 148);</w:t>
      </w:r>
    </w:p>
    <w:p w:rsidR="00EB3042" w:rsidRDefault="00EB3042" w:rsidP="00EB304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 xml:space="preserve">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21FDA">
        <w:rPr>
          <w:sz w:val="28"/>
          <w:szCs w:val="28"/>
        </w:rPr>
        <w:t>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</w:t>
      </w:r>
      <w:r>
        <w:rPr>
          <w:sz w:val="28"/>
          <w:szCs w:val="28"/>
        </w:rPr>
        <w:t xml:space="preserve"> </w:t>
      </w:r>
      <w:r w:rsidRPr="00F21FDA">
        <w:rPr>
          <w:sz w:val="28"/>
          <w:szCs w:val="28"/>
        </w:rPr>
        <w:t>4479);</w:t>
      </w:r>
    </w:p>
    <w:p w:rsidR="00474359" w:rsidRDefault="00474359" w:rsidP="00474359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распоряжением Правительства Российской Федерации от 25</w:t>
      </w:r>
      <w:r>
        <w:rPr>
          <w:sz w:val="28"/>
          <w:szCs w:val="28"/>
        </w:rPr>
        <w:t xml:space="preserve"> октября </w:t>
      </w:r>
      <w:r w:rsidRPr="00DF1DB5">
        <w:rPr>
          <w:sz w:val="28"/>
          <w:szCs w:val="28"/>
        </w:rPr>
        <w:t xml:space="preserve">2005 </w:t>
      </w:r>
      <w:r>
        <w:rPr>
          <w:sz w:val="28"/>
          <w:szCs w:val="28"/>
        </w:rPr>
        <w:t xml:space="preserve">года </w:t>
      </w:r>
      <w:r w:rsidRPr="00DF1DB5">
        <w:rPr>
          <w:sz w:val="28"/>
          <w:szCs w:val="28"/>
        </w:rPr>
        <w:t>№ 1789-р «О концепции административной реформы в Российской Федерации в 2006-2010 годах» (первоначальный текст документа опубликован в издании «Собрание законодательства Российской Федерации», 14</w:t>
      </w:r>
      <w:r>
        <w:rPr>
          <w:sz w:val="28"/>
          <w:szCs w:val="28"/>
        </w:rPr>
        <w:t xml:space="preserve"> ноября </w:t>
      </w:r>
      <w:r w:rsidRPr="00DF1DB5">
        <w:rPr>
          <w:sz w:val="28"/>
          <w:szCs w:val="28"/>
        </w:rPr>
        <w:t>2005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№ 46, ст. 4720);</w:t>
      </w:r>
    </w:p>
    <w:p w:rsidR="0082004B" w:rsidRDefault="0082004B" w:rsidP="0082004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5FD1">
        <w:rPr>
          <w:sz w:val="28"/>
          <w:szCs w:val="28"/>
        </w:rPr>
        <w:t xml:space="preserve">распоряжением Правительства Российской Федерации от 25 апреля 2011 года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</w:t>
      </w:r>
      <w:r w:rsidRPr="00265FD1">
        <w:rPr>
          <w:sz w:val="28"/>
          <w:szCs w:val="28"/>
        </w:rPr>
        <w:lastRenderedPageBreak/>
        <w:t>государственных или муниципальных услуг и предоставляемых в электронной форме» (первоначальный текст документа опубликован в изданиях «Российская газета», № 93, 29 апреля 2011 года, «Собрание законодательства Российской Федерации», 02</w:t>
      </w:r>
      <w:r>
        <w:rPr>
          <w:sz w:val="28"/>
          <w:szCs w:val="28"/>
        </w:rPr>
        <w:t xml:space="preserve"> мая 2011 года, № 18, ст. 2679);</w:t>
      </w:r>
    </w:p>
    <w:p w:rsidR="005C4664" w:rsidRDefault="005C4664" w:rsidP="005C46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2AF6">
        <w:rPr>
          <w:sz w:val="28"/>
          <w:szCs w:val="28"/>
        </w:rPr>
        <w:t>приказом Минобрнауки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(первоначальный текст документа опубликован в издании «Российская газета», 16 октября 2013 года, № 232);</w:t>
      </w:r>
    </w:p>
    <w:p w:rsidR="005C4664" w:rsidRDefault="005C4664" w:rsidP="005C46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2AF6">
        <w:rPr>
          <w:sz w:val="28"/>
          <w:szCs w:val="28"/>
        </w:rPr>
        <w:t>приказом Минобрнауки РФ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(«Российская газета», 23 октября 2013 года, № 238);</w:t>
      </w:r>
    </w:p>
    <w:p w:rsidR="00474359" w:rsidRDefault="00474359" w:rsidP="00474359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приказом Минобразования Российской Федерации от 09</w:t>
      </w:r>
      <w:r>
        <w:rPr>
          <w:sz w:val="28"/>
          <w:szCs w:val="28"/>
        </w:rPr>
        <w:t xml:space="preserve"> марта </w:t>
      </w:r>
      <w:r w:rsidRPr="00DF1DB5">
        <w:rPr>
          <w:sz w:val="28"/>
          <w:szCs w:val="28"/>
        </w:rPr>
        <w:t xml:space="preserve">2004 </w:t>
      </w:r>
      <w:r>
        <w:rPr>
          <w:sz w:val="28"/>
          <w:szCs w:val="28"/>
        </w:rPr>
        <w:t xml:space="preserve">года </w:t>
      </w:r>
      <w:r w:rsidRPr="00DF1DB5">
        <w:rPr>
          <w:sz w:val="28"/>
          <w:szCs w:val="28"/>
        </w:rPr>
        <w:t>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(первоначальный текст документа опубликован в изданиях «Вестник образования Российской Федерации», № 8, 2004, «Официальные докумен</w:t>
      </w:r>
      <w:r w:rsidR="00615781">
        <w:rPr>
          <w:sz w:val="28"/>
          <w:szCs w:val="28"/>
        </w:rPr>
        <w:t>ты в образовании», № 16, 2004);</w:t>
      </w:r>
    </w:p>
    <w:p w:rsidR="00AD7DA8" w:rsidRDefault="00AD7DA8" w:rsidP="00AD7DA8">
      <w:pPr>
        <w:pStyle w:val="af4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Законом Забайкальского края от 11 июля 2013 года № 858-ЗЗК «Об отдельных вопросах в сфере образования» («Забайкальский рабочий», 16 июля 2013 года, № 134);</w:t>
      </w:r>
    </w:p>
    <w:p w:rsidR="00AD7DA8" w:rsidRDefault="00AD7DA8" w:rsidP="00AD7DA8">
      <w:pPr>
        <w:pStyle w:val="af4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Законом Забайкальского края от 28 февраля 2012 года № 628-ЗЗК «Об отдельных вопросах организации предоставления государственных и муниципальных услуг в Забайкальском крае» («Забайкальский рабочий», 02 марта 2012 года, № 36);</w:t>
      </w:r>
    </w:p>
    <w:p w:rsidR="00AD7DA8" w:rsidRDefault="00AD7DA8" w:rsidP="00AD7DA8">
      <w:pPr>
        <w:pStyle w:val="af4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Законом Забайкальского края от 02 июля 2009 года № 198-ЗЗК «Об административных правонарушениях» (в ред. от 23 декабря 2013 года) (первоначальный текст документа опубликован в издании «Забайкальский рабочий», от 06 июля 2009 года, № 123-124);</w:t>
      </w:r>
    </w:p>
    <w:p w:rsidR="00232A6C" w:rsidRDefault="00AD7DA8" w:rsidP="00232A6C">
      <w:pPr>
        <w:pStyle w:val="af4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5D">
        <w:rPr>
          <w:rFonts w:ascii="Times New Roman" w:hAnsi="Times New Roman" w:cs="Times New Roman"/>
          <w:sz w:val="28"/>
          <w:szCs w:val="28"/>
        </w:rPr>
        <w:t>Уставом муниципального района «Город Краснокаменск и Краснокаменский район» Забайкальского края, утверждённым решением Совета муниципального района «Город Краснокаменск и Краснокаменский район» Забайкальского края от 20 октября 2010 года № 100 (в редакции решений Совета от 06.04.2011 г. № 34, от 21.09.2011 г. № 102, от 15.02.2012 г. № 9, от 23.05.2012 г. № 49, от 27.05.2013 г. № 87, от 01.07.2013 г. №106, от 08.10.2013 г. № 142)</w:t>
      </w:r>
      <w:r w:rsidR="00232A6C">
        <w:rPr>
          <w:rFonts w:ascii="Times New Roman" w:hAnsi="Times New Roman" w:cs="Times New Roman"/>
          <w:sz w:val="28"/>
          <w:szCs w:val="28"/>
        </w:rPr>
        <w:t xml:space="preserve"> (официальное приложение к газете «Слава труду» от 27.10.2011 года)</w:t>
      </w:r>
      <w:r w:rsidR="00232A6C" w:rsidRPr="00F7515D">
        <w:rPr>
          <w:rFonts w:ascii="Times New Roman" w:hAnsi="Times New Roman" w:cs="Times New Roman"/>
          <w:sz w:val="28"/>
          <w:szCs w:val="28"/>
        </w:rPr>
        <w:t>;</w:t>
      </w:r>
    </w:p>
    <w:p w:rsidR="00232A6C" w:rsidRPr="00162C78" w:rsidRDefault="00AD7DA8" w:rsidP="00232A6C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6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района «Город Краснокаменск и Краснокаменский район» Забайкальского края от 23 июня 2011 года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</w:t>
      </w:r>
      <w:r w:rsidRPr="005B1465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учреждений»</w:t>
      </w:r>
      <w:r w:rsidR="00232A6C">
        <w:rPr>
          <w:rFonts w:ascii="Times New Roman" w:hAnsi="Times New Roman" w:cs="Times New Roman"/>
          <w:sz w:val="28"/>
          <w:szCs w:val="28"/>
        </w:rPr>
        <w:t xml:space="preserve"> (опубликовано 23.06.2011 года на официальном сайте Администрации муниципального района «Город Краснокаменск и Краснокаменский район» Забайкальского края: </w:t>
      </w:r>
      <w:r w:rsidR="00232A6C">
        <w:rPr>
          <w:rFonts w:ascii="Times New Roman" w:hAnsi="Times New Roman" w:cs="Times New Roman"/>
          <w:sz w:val="28"/>
          <w:szCs w:val="28"/>
          <w:lang w:val="en-US"/>
        </w:rPr>
        <w:t>adminkr</w:t>
      </w:r>
      <w:r w:rsidR="00232A6C" w:rsidRPr="00B65093">
        <w:rPr>
          <w:rFonts w:ascii="Times New Roman" w:hAnsi="Times New Roman" w:cs="Times New Roman"/>
          <w:sz w:val="28"/>
          <w:szCs w:val="28"/>
        </w:rPr>
        <w:t>.</w:t>
      </w:r>
      <w:r w:rsidR="00232A6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32A6C">
        <w:rPr>
          <w:rFonts w:ascii="Times New Roman" w:hAnsi="Times New Roman" w:cs="Times New Roman"/>
          <w:sz w:val="28"/>
          <w:szCs w:val="28"/>
        </w:rPr>
        <w:t>)</w:t>
      </w:r>
      <w:r w:rsidR="00232A6C" w:rsidRPr="00162C78">
        <w:rPr>
          <w:rFonts w:ascii="Times New Roman" w:hAnsi="Times New Roman" w:cs="Times New Roman"/>
          <w:sz w:val="28"/>
          <w:szCs w:val="28"/>
        </w:rPr>
        <w:t>;</w:t>
      </w:r>
    </w:p>
    <w:p w:rsidR="00AD7DA8" w:rsidRPr="005B1465" w:rsidRDefault="00AD7DA8" w:rsidP="00AD7DA8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65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«Город Краснокаменск и Краснокаменский район» Забайкальского края от 31 августа 2012 года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услуг»;</w:t>
      </w:r>
    </w:p>
    <w:p w:rsidR="00232A6C" w:rsidRPr="00162C78" w:rsidRDefault="00AD7DA8" w:rsidP="00232A6C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65">
        <w:rPr>
          <w:rFonts w:ascii="Times New Roman" w:hAnsi="Times New Roman" w:cs="Times New Roman"/>
          <w:sz w:val="28"/>
          <w:szCs w:val="28"/>
        </w:rPr>
        <w:t xml:space="preserve">Положением о Комитете по управлению образованием, утверждённым решением Совета муниципального района Город Краснокаменск и Краснокаменский район» Забайкальского края от 25 февраля </w:t>
      </w:r>
      <w:smartTag w:uri="urn:schemas-microsoft-com:office:smarttags" w:element="metricconverter">
        <w:smartTagPr>
          <w:attr w:name="ProductID" w:val="2011 г"/>
        </w:smartTagPr>
        <w:r w:rsidRPr="005B146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5B1465">
        <w:rPr>
          <w:rFonts w:ascii="Times New Roman" w:hAnsi="Times New Roman" w:cs="Times New Roman"/>
          <w:sz w:val="28"/>
          <w:szCs w:val="28"/>
        </w:rPr>
        <w:t>. № 12 (в ред. от 23.11.2011 г. № 133)</w:t>
      </w:r>
      <w:r w:rsidR="00232A6C" w:rsidRPr="00232A6C">
        <w:rPr>
          <w:sz w:val="28"/>
          <w:szCs w:val="28"/>
        </w:rPr>
        <w:t xml:space="preserve"> </w:t>
      </w:r>
      <w:r w:rsidR="00232A6C">
        <w:rPr>
          <w:rFonts w:ascii="Times New Roman" w:hAnsi="Times New Roman" w:cs="Times New Roman"/>
          <w:sz w:val="28"/>
          <w:szCs w:val="28"/>
        </w:rPr>
        <w:t>(официальное приложение к газете «Слава труду» от 15 марта 2011 года, № 8)</w:t>
      </w:r>
      <w:r w:rsidR="00232A6C" w:rsidRPr="00162C78">
        <w:rPr>
          <w:rFonts w:ascii="Times New Roman" w:hAnsi="Times New Roman" w:cs="Times New Roman"/>
          <w:sz w:val="28"/>
          <w:szCs w:val="28"/>
        </w:rPr>
        <w:t>;</w:t>
      </w:r>
    </w:p>
    <w:p w:rsidR="00AD7DA8" w:rsidRPr="005B1465" w:rsidRDefault="00AD7DA8" w:rsidP="00AD7DA8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65">
        <w:rPr>
          <w:rFonts w:ascii="Times New Roman" w:hAnsi="Times New Roman" w:cs="Times New Roman"/>
          <w:sz w:val="28"/>
          <w:szCs w:val="28"/>
        </w:rPr>
        <w:t>Уставом муниципального образовательного учреждений;</w:t>
      </w:r>
    </w:p>
    <w:p w:rsidR="00AD7DA8" w:rsidRPr="00F7515D" w:rsidRDefault="00AD7DA8" w:rsidP="00AD7DA8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146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D0B64"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5B1465">
        <w:rPr>
          <w:rFonts w:ascii="Times New Roman" w:hAnsi="Times New Roman" w:cs="Times New Roman"/>
          <w:sz w:val="28"/>
          <w:szCs w:val="28"/>
        </w:rPr>
        <w:t>егламентом.</w:t>
      </w:r>
    </w:p>
    <w:p w:rsidR="00474359" w:rsidRPr="00AD7DA8" w:rsidRDefault="00474359" w:rsidP="00AD7DA8">
      <w:pPr>
        <w:ind w:right="21"/>
        <w:jc w:val="both"/>
        <w:rPr>
          <w:color w:val="000000"/>
          <w:sz w:val="28"/>
          <w:szCs w:val="28"/>
        </w:rPr>
      </w:pPr>
    </w:p>
    <w:p w:rsidR="000B6C7B" w:rsidRDefault="000B6C7B" w:rsidP="00570E1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</w:t>
      </w:r>
      <w:r w:rsidR="00DD0B64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которые являются необходимыми и обязательными для предоставления муниципальной </w:t>
      </w:r>
      <w:r w:rsidR="00DD0B64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и подлежащих представлению </w:t>
      </w:r>
      <w:r w:rsidR="00DD0B64">
        <w:rPr>
          <w:sz w:val="28"/>
          <w:szCs w:val="28"/>
        </w:rPr>
        <w:t>З</w:t>
      </w:r>
      <w:r>
        <w:rPr>
          <w:sz w:val="28"/>
          <w:szCs w:val="28"/>
        </w:rPr>
        <w:t xml:space="preserve">аявителем, способы их получения </w:t>
      </w:r>
      <w:r w:rsidR="00DD0B64">
        <w:rPr>
          <w:sz w:val="28"/>
          <w:szCs w:val="28"/>
        </w:rPr>
        <w:t>З</w:t>
      </w:r>
      <w:r>
        <w:rPr>
          <w:sz w:val="28"/>
          <w:szCs w:val="28"/>
        </w:rPr>
        <w:t>аявителем, в том числе в электронной форме, порядок их представления</w:t>
      </w:r>
    </w:p>
    <w:p w:rsidR="00F55C4A" w:rsidRDefault="00F55C4A" w:rsidP="00570E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C4A" w:rsidRPr="00F84E8B" w:rsidRDefault="00F55C4A" w:rsidP="00F55C4A">
      <w:pPr>
        <w:pStyle w:val="af2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1A14A0">
        <w:rPr>
          <w:color w:val="000000"/>
          <w:sz w:val="28"/>
          <w:szCs w:val="28"/>
        </w:rPr>
        <w:t>Для предоставления муниципальной услуги необходимы след</w:t>
      </w:r>
      <w:r w:rsidR="009A2731">
        <w:rPr>
          <w:color w:val="000000"/>
          <w:sz w:val="28"/>
          <w:szCs w:val="28"/>
        </w:rPr>
        <w:t>у</w:t>
      </w:r>
      <w:r w:rsidR="001A14A0">
        <w:rPr>
          <w:color w:val="000000"/>
          <w:sz w:val="28"/>
          <w:szCs w:val="28"/>
        </w:rPr>
        <w:t>ющие документы</w:t>
      </w:r>
      <w:r w:rsidR="00254014" w:rsidRPr="00254014">
        <w:rPr>
          <w:color w:val="000000"/>
          <w:sz w:val="28"/>
          <w:szCs w:val="28"/>
        </w:rPr>
        <w:t>:</w:t>
      </w:r>
    </w:p>
    <w:p w:rsidR="00F55C4A" w:rsidRDefault="001A14A0" w:rsidP="00F55C4A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55C4A" w:rsidRPr="003F4F50">
        <w:rPr>
          <w:spacing w:val="-4"/>
          <w:sz w:val="28"/>
          <w:szCs w:val="28"/>
        </w:rPr>
        <w:t>заявление по установленной форме (</w:t>
      </w:r>
      <w:r w:rsidR="00616E68">
        <w:rPr>
          <w:spacing w:val="-4"/>
          <w:sz w:val="28"/>
          <w:szCs w:val="28"/>
        </w:rPr>
        <w:t>П</w:t>
      </w:r>
      <w:r w:rsidR="00F55C4A" w:rsidRPr="003F4F50">
        <w:rPr>
          <w:spacing w:val="-4"/>
          <w:sz w:val="28"/>
          <w:szCs w:val="28"/>
        </w:rPr>
        <w:t xml:space="preserve">риложение № 2 к настоящему </w:t>
      </w:r>
      <w:r w:rsidR="00265D82">
        <w:rPr>
          <w:spacing w:val="-4"/>
          <w:sz w:val="28"/>
          <w:szCs w:val="28"/>
        </w:rPr>
        <w:t xml:space="preserve">административному </w:t>
      </w:r>
      <w:r w:rsidR="00F55C4A" w:rsidRPr="003F4F50">
        <w:rPr>
          <w:spacing w:val="-4"/>
          <w:sz w:val="28"/>
          <w:szCs w:val="28"/>
        </w:rPr>
        <w:t>регламенту);</w:t>
      </w:r>
    </w:p>
    <w:p w:rsidR="001A14A0" w:rsidRDefault="001A14A0" w:rsidP="00F55C4A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документ, удостоверяющий личность</w:t>
      </w:r>
      <w:r w:rsidRPr="001A14A0">
        <w:rPr>
          <w:spacing w:val="-4"/>
          <w:sz w:val="28"/>
          <w:szCs w:val="28"/>
        </w:rPr>
        <w:t xml:space="preserve"> </w:t>
      </w:r>
      <w:r w:rsidR="00147435">
        <w:rPr>
          <w:spacing w:val="-4"/>
          <w:sz w:val="28"/>
          <w:szCs w:val="28"/>
        </w:rPr>
        <w:t xml:space="preserve">родителя </w:t>
      </w:r>
      <w:r w:rsidR="00265D82">
        <w:rPr>
          <w:spacing w:val="-4"/>
          <w:sz w:val="28"/>
          <w:szCs w:val="28"/>
        </w:rPr>
        <w:t>(</w:t>
      </w:r>
      <w:r>
        <w:rPr>
          <w:spacing w:val="-4"/>
          <w:sz w:val="28"/>
          <w:szCs w:val="28"/>
        </w:rPr>
        <w:t>законного представителя</w:t>
      </w:r>
      <w:r w:rsidR="00265D82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>;</w:t>
      </w:r>
    </w:p>
    <w:p w:rsidR="00F55C4A" w:rsidRDefault="001A14A0" w:rsidP="00147435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разрешение на обработку персональных данных.</w:t>
      </w:r>
    </w:p>
    <w:p w:rsidR="00147435" w:rsidRPr="00147435" w:rsidRDefault="00147435" w:rsidP="00147435">
      <w:pPr>
        <w:jc w:val="both"/>
        <w:rPr>
          <w:spacing w:val="-4"/>
          <w:sz w:val="28"/>
          <w:szCs w:val="28"/>
        </w:rPr>
      </w:pPr>
    </w:p>
    <w:p w:rsidR="00254014" w:rsidRPr="00147435" w:rsidRDefault="00254014" w:rsidP="00147435">
      <w:pPr>
        <w:pStyle w:val="af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7435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  <w:r w:rsidRPr="00147435">
        <w:rPr>
          <w:rFonts w:ascii="Times New Roman" w:hAnsi="Times New Roman" w:cs="Times New Roman"/>
          <w:bCs/>
          <w:sz w:val="28"/>
          <w:szCs w:val="28"/>
        </w:rPr>
        <w:t>муниципальной услуги и услуг, которые находятся в распоряжении государственных о</w:t>
      </w:r>
      <w:r w:rsidRPr="00147435">
        <w:rPr>
          <w:rFonts w:ascii="Times New Roman" w:hAnsi="Times New Roman" w:cs="Times New Roman"/>
          <w:bCs/>
          <w:sz w:val="28"/>
          <w:szCs w:val="28"/>
        </w:rPr>
        <w:t>р</w:t>
      </w:r>
      <w:r w:rsidRPr="00147435">
        <w:rPr>
          <w:rFonts w:ascii="Times New Roman" w:hAnsi="Times New Roman" w:cs="Times New Roman"/>
          <w:bCs/>
          <w:sz w:val="28"/>
          <w:szCs w:val="28"/>
        </w:rPr>
        <w:t>ганов, органов местного самоуправления и иных органов, участвующих в предо</w:t>
      </w:r>
      <w:r w:rsidRPr="00147435">
        <w:rPr>
          <w:rFonts w:ascii="Times New Roman" w:hAnsi="Times New Roman" w:cs="Times New Roman"/>
          <w:bCs/>
          <w:sz w:val="28"/>
          <w:szCs w:val="28"/>
        </w:rPr>
        <w:t>с</w:t>
      </w:r>
      <w:r w:rsidRPr="00147435">
        <w:rPr>
          <w:rFonts w:ascii="Times New Roman" w:hAnsi="Times New Roman" w:cs="Times New Roman"/>
          <w:bCs/>
          <w:sz w:val="28"/>
          <w:szCs w:val="28"/>
        </w:rPr>
        <w:t xml:space="preserve">тавлении государственных и муниципальных услуг и которые </w:t>
      </w:r>
      <w:r w:rsidR="00265D82">
        <w:rPr>
          <w:rFonts w:ascii="Times New Roman" w:hAnsi="Times New Roman" w:cs="Times New Roman"/>
          <w:bCs/>
          <w:sz w:val="28"/>
          <w:szCs w:val="28"/>
        </w:rPr>
        <w:t>З</w:t>
      </w:r>
      <w:r w:rsidRPr="00147435">
        <w:rPr>
          <w:rFonts w:ascii="Times New Roman" w:hAnsi="Times New Roman" w:cs="Times New Roman"/>
          <w:bCs/>
          <w:sz w:val="28"/>
          <w:szCs w:val="28"/>
        </w:rPr>
        <w:t>аявитель вправе предст</w:t>
      </w:r>
      <w:r w:rsidRPr="00147435">
        <w:rPr>
          <w:rFonts w:ascii="Times New Roman" w:hAnsi="Times New Roman" w:cs="Times New Roman"/>
          <w:bCs/>
          <w:sz w:val="28"/>
          <w:szCs w:val="28"/>
        </w:rPr>
        <w:t>а</w:t>
      </w:r>
      <w:r w:rsidRPr="00147435">
        <w:rPr>
          <w:rFonts w:ascii="Times New Roman" w:hAnsi="Times New Roman" w:cs="Times New Roman"/>
          <w:bCs/>
          <w:sz w:val="28"/>
          <w:szCs w:val="28"/>
        </w:rPr>
        <w:t>вить</w:t>
      </w:r>
    </w:p>
    <w:p w:rsidR="00147435" w:rsidRPr="00147435" w:rsidRDefault="00147435" w:rsidP="00AC49CC">
      <w:pPr>
        <w:pStyle w:val="af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6E68" w:rsidRPr="00F21FDA" w:rsidRDefault="00A21FF9" w:rsidP="00616E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68">
        <w:rPr>
          <w:rFonts w:ascii="Times New Roman" w:hAnsi="Times New Roman" w:cs="Times New Roman"/>
          <w:sz w:val="28"/>
          <w:szCs w:val="28"/>
        </w:rPr>
        <w:t>1</w:t>
      </w:r>
      <w:r w:rsidR="00147435" w:rsidRPr="00616E68">
        <w:rPr>
          <w:rFonts w:ascii="Times New Roman" w:hAnsi="Times New Roman" w:cs="Times New Roman"/>
          <w:sz w:val="28"/>
          <w:szCs w:val="28"/>
        </w:rPr>
        <w:t>6</w:t>
      </w:r>
      <w:r w:rsidRPr="00616E68">
        <w:rPr>
          <w:rFonts w:ascii="Times New Roman" w:hAnsi="Times New Roman" w:cs="Times New Roman"/>
          <w:sz w:val="28"/>
          <w:szCs w:val="28"/>
        </w:rPr>
        <w:t>.</w:t>
      </w:r>
      <w:r w:rsidRPr="00616E68">
        <w:rPr>
          <w:sz w:val="28"/>
          <w:szCs w:val="28"/>
        </w:rPr>
        <w:t xml:space="preserve"> </w:t>
      </w:r>
      <w:r w:rsidR="00616E68" w:rsidRPr="00616E6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через взаимодействие Исполнителя с органами государственной власти, органами местного самоуправления и (или) подведомственными государстве</w:t>
      </w:r>
      <w:r w:rsidR="00616E68" w:rsidRPr="00616E68">
        <w:rPr>
          <w:rFonts w:ascii="Times New Roman" w:hAnsi="Times New Roman" w:cs="Times New Roman"/>
          <w:sz w:val="28"/>
          <w:szCs w:val="28"/>
        </w:rPr>
        <w:t>н</w:t>
      </w:r>
      <w:r w:rsidR="00616E68" w:rsidRPr="00616E68">
        <w:rPr>
          <w:rFonts w:ascii="Times New Roman" w:hAnsi="Times New Roman" w:cs="Times New Roman"/>
          <w:sz w:val="28"/>
          <w:szCs w:val="28"/>
        </w:rPr>
        <w:t>ным органам и органам местного самоуправления, организациями, участвующими в предоставлении государственных или муниципальных у</w:t>
      </w:r>
      <w:r w:rsidR="00616E68" w:rsidRPr="00616E68">
        <w:rPr>
          <w:rFonts w:ascii="Times New Roman" w:hAnsi="Times New Roman" w:cs="Times New Roman"/>
          <w:sz w:val="28"/>
          <w:szCs w:val="28"/>
        </w:rPr>
        <w:t>с</w:t>
      </w:r>
      <w:r w:rsidR="00616E68" w:rsidRPr="00616E68">
        <w:rPr>
          <w:rFonts w:ascii="Times New Roman" w:hAnsi="Times New Roman" w:cs="Times New Roman"/>
          <w:sz w:val="28"/>
          <w:szCs w:val="28"/>
        </w:rPr>
        <w:t xml:space="preserve">луг, или органами, предоставляющими услуги, через многофункциональный центр без участия </w:t>
      </w:r>
      <w:r w:rsidR="00616E68" w:rsidRPr="00616E68">
        <w:rPr>
          <w:rFonts w:ascii="Times New Roman" w:hAnsi="Times New Roman" w:cs="Times New Roman"/>
          <w:sz w:val="28"/>
          <w:szCs w:val="28"/>
        </w:rPr>
        <w:lastRenderedPageBreak/>
        <w:t>Заявителя в соответствии с нормативными правовыми а</w:t>
      </w:r>
      <w:r w:rsidR="00616E68" w:rsidRPr="00616E68">
        <w:rPr>
          <w:rFonts w:ascii="Times New Roman" w:hAnsi="Times New Roman" w:cs="Times New Roman"/>
          <w:sz w:val="28"/>
          <w:szCs w:val="28"/>
        </w:rPr>
        <w:t>к</w:t>
      </w:r>
      <w:r w:rsidR="00616E68" w:rsidRPr="00616E68">
        <w:rPr>
          <w:rFonts w:ascii="Times New Roman" w:hAnsi="Times New Roman" w:cs="Times New Roman"/>
          <w:sz w:val="28"/>
          <w:szCs w:val="28"/>
        </w:rPr>
        <w:t>тами и соглашением о взаимодействии.</w:t>
      </w:r>
    </w:p>
    <w:p w:rsidR="00254014" w:rsidRPr="00570E1F" w:rsidRDefault="00254014" w:rsidP="008507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21FF9" w:rsidRPr="00114CC1" w:rsidRDefault="00A21FF9" w:rsidP="00A21FF9">
      <w:pPr>
        <w:autoSpaceDE w:val="0"/>
        <w:autoSpaceDN w:val="0"/>
        <w:adjustRightInd w:val="0"/>
        <w:jc w:val="center"/>
        <w:outlineLvl w:val="1"/>
        <w:rPr>
          <w:color w:val="262626"/>
          <w:sz w:val="28"/>
          <w:szCs w:val="28"/>
        </w:rPr>
      </w:pPr>
      <w:r w:rsidRPr="00114CC1">
        <w:rPr>
          <w:color w:val="262626"/>
          <w:sz w:val="28"/>
          <w:szCs w:val="28"/>
        </w:rPr>
        <w:t>Исчерпывающий перечень оснований для отказа в приеме документов, нео</w:t>
      </w:r>
      <w:r w:rsidRPr="00114CC1">
        <w:rPr>
          <w:color w:val="262626"/>
          <w:sz w:val="28"/>
          <w:szCs w:val="28"/>
        </w:rPr>
        <w:t>б</w:t>
      </w:r>
      <w:r w:rsidRPr="00114CC1">
        <w:rPr>
          <w:color w:val="262626"/>
          <w:sz w:val="28"/>
          <w:szCs w:val="28"/>
        </w:rPr>
        <w:t>ходимых для предоставления муниципальной услуги</w:t>
      </w:r>
    </w:p>
    <w:p w:rsidR="00A21FF9" w:rsidRPr="00114CC1" w:rsidRDefault="00A21FF9" w:rsidP="00570E1F">
      <w:pPr>
        <w:autoSpaceDE w:val="0"/>
        <w:autoSpaceDN w:val="0"/>
        <w:adjustRightInd w:val="0"/>
        <w:jc w:val="both"/>
        <w:outlineLvl w:val="1"/>
        <w:rPr>
          <w:color w:val="262626"/>
          <w:sz w:val="28"/>
          <w:szCs w:val="28"/>
        </w:rPr>
      </w:pPr>
    </w:p>
    <w:p w:rsidR="00A21FF9" w:rsidRDefault="00A21FF9" w:rsidP="00A21FF9">
      <w:pPr>
        <w:autoSpaceDE w:val="0"/>
        <w:autoSpaceDN w:val="0"/>
        <w:adjustRightInd w:val="0"/>
        <w:ind w:firstLine="709"/>
        <w:jc w:val="both"/>
        <w:outlineLvl w:val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1</w:t>
      </w:r>
      <w:r w:rsidR="00147435">
        <w:rPr>
          <w:color w:val="262626"/>
          <w:sz w:val="28"/>
          <w:szCs w:val="28"/>
        </w:rPr>
        <w:t>7</w:t>
      </w:r>
      <w:r>
        <w:rPr>
          <w:color w:val="262626"/>
          <w:sz w:val="28"/>
          <w:szCs w:val="28"/>
        </w:rPr>
        <w:t xml:space="preserve">. </w:t>
      </w:r>
      <w:r w:rsidRPr="00114CC1">
        <w:rPr>
          <w:color w:val="262626"/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услуги, </w:t>
      </w:r>
      <w:r>
        <w:rPr>
          <w:color w:val="262626"/>
          <w:sz w:val="28"/>
          <w:szCs w:val="28"/>
        </w:rPr>
        <w:t>не имеется.</w:t>
      </w:r>
    </w:p>
    <w:p w:rsidR="005C4664" w:rsidRPr="00114CC1" w:rsidRDefault="005C4664" w:rsidP="005C4664">
      <w:pPr>
        <w:autoSpaceDE w:val="0"/>
        <w:autoSpaceDN w:val="0"/>
        <w:adjustRightInd w:val="0"/>
        <w:jc w:val="both"/>
        <w:outlineLvl w:val="1"/>
        <w:rPr>
          <w:color w:val="262626"/>
          <w:sz w:val="28"/>
          <w:szCs w:val="28"/>
        </w:rPr>
      </w:pPr>
    </w:p>
    <w:p w:rsidR="00A21FF9" w:rsidRPr="00147435" w:rsidRDefault="00A21FF9" w:rsidP="0014743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147435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</w:t>
      </w:r>
      <w:r w:rsidRPr="00147435">
        <w:rPr>
          <w:rFonts w:ascii="Times New Roman" w:hAnsi="Times New Roman" w:cs="Times New Roman"/>
          <w:sz w:val="28"/>
          <w:szCs w:val="28"/>
        </w:rPr>
        <w:t>е</w:t>
      </w:r>
      <w:r w:rsidRPr="00147435">
        <w:rPr>
          <w:rFonts w:ascii="Times New Roman" w:hAnsi="Times New Roman" w:cs="Times New Roman"/>
          <w:sz w:val="28"/>
          <w:szCs w:val="28"/>
        </w:rPr>
        <w:t>доставлении муниципальной услуг</w:t>
      </w:r>
      <w:r w:rsidR="00147435" w:rsidRPr="00147435">
        <w:rPr>
          <w:rFonts w:ascii="Times New Roman" w:hAnsi="Times New Roman" w:cs="Times New Roman"/>
          <w:sz w:val="28"/>
          <w:szCs w:val="28"/>
        </w:rPr>
        <w:t>и</w:t>
      </w:r>
    </w:p>
    <w:p w:rsidR="00A21FF9" w:rsidRPr="00147435" w:rsidRDefault="00A21FF9" w:rsidP="00AC49CC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A21FF9" w:rsidRPr="00A21FF9" w:rsidRDefault="00A21FF9" w:rsidP="00A2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7435">
        <w:rPr>
          <w:sz w:val="28"/>
          <w:szCs w:val="28"/>
        </w:rPr>
        <w:t>8</w:t>
      </w:r>
      <w:r w:rsidRPr="00A21FF9">
        <w:rPr>
          <w:sz w:val="28"/>
          <w:szCs w:val="28"/>
        </w:rPr>
        <w:t xml:space="preserve">.Основанием для отказа в предоставлении </w:t>
      </w:r>
      <w:r w:rsidR="00B448FA">
        <w:rPr>
          <w:sz w:val="28"/>
          <w:szCs w:val="28"/>
        </w:rPr>
        <w:t>муниципальной у</w:t>
      </w:r>
      <w:r w:rsidRPr="00A21FF9">
        <w:rPr>
          <w:sz w:val="28"/>
          <w:szCs w:val="28"/>
        </w:rPr>
        <w:t>слуги является:</w:t>
      </w:r>
    </w:p>
    <w:p w:rsidR="00A21FF9" w:rsidRPr="00A21FF9" w:rsidRDefault="00A21FF9" w:rsidP="00A2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7435">
        <w:rPr>
          <w:sz w:val="28"/>
          <w:szCs w:val="28"/>
        </w:rPr>
        <w:t>8</w:t>
      </w:r>
      <w:r>
        <w:rPr>
          <w:sz w:val="28"/>
          <w:szCs w:val="28"/>
        </w:rPr>
        <w:t xml:space="preserve">.1. </w:t>
      </w:r>
      <w:r w:rsidRPr="00A21FF9">
        <w:rPr>
          <w:sz w:val="28"/>
          <w:szCs w:val="28"/>
        </w:rPr>
        <w:t>перевод обучающегося в друг</w:t>
      </w:r>
      <w:r w:rsidR="005C4664">
        <w:rPr>
          <w:sz w:val="28"/>
          <w:szCs w:val="28"/>
        </w:rPr>
        <w:t>ую</w:t>
      </w:r>
      <w:r w:rsidR="00B448FA">
        <w:rPr>
          <w:sz w:val="28"/>
          <w:szCs w:val="28"/>
        </w:rPr>
        <w:t xml:space="preserve"> </w:t>
      </w:r>
      <w:r w:rsidR="00265D82">
        <w:rPr>
          <w:sz w:val="28"/>
          <w:szCs w:val="28"/>
        </w:rPr>
        <w:t>обще</w:t>
      </w:r>
      <w:r w:rsidR="00B448FA">
        <w:rPr>
          <w:sz w:val="28"/>
          <w:szCs w:val="28"/>
        </w:rPr>
        <w:t>образовательн</w:t>
      </w:r>
      <w:r w:rsidR="005C4664">
        <w:rPr>
          <w:sz w:val="28"/>
          <w:szCs w:val="28"/>
        </w:rPr>
        <w:t>ую</w:t>
      </w:r>
      <w:r w:rsidR="00B448FA">
        <w:rPr>
          <w:sz w:val="28"/>
          <w:szCs w:val="28"/>
        </w:rPr>
        <w:t xml:space="preserve"> </w:t>
      </w:r>
      <w:r w:rsidR="005C4664">
        <w:rPr>
          <w:sz w:val="28"/>
          <w:szCs w:val="28"/>
        </w:rPr>
        <w:t>организацию</w:t>
      </w:r>
      <w:r w:rsidRPr="00A21FF9">
        <w:rPr>
          <w:sz w:val="28"/>
          <w:szCs w:val="28"/>
        </w:rPr>
        <w:t>;</w:t>
      </w:r>
    </w:p>
    <w:p w:rsidR="00A21FF9" w:rsidRPr="00A21FF9" w:rsidRDefault="00A21FF9" w:rsidP="00A2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7435">
        <w:rPr>
          <w:sz w:val="28"/>
          <w:szCs w:val="28"/>
        </w:rPr>
        <w:t>8</w:t>
      </w:r>
      <w:r>
        <w:rPr>
          <w:sz w:val="28"/>
          <w:szCs w:val="28"/>
        </w:rPr>
        <w:t xml:space="preserve">.2. </w:t>
      </w:r>
      <w:r w:rsidRPr="00A21FF9">
        <w:rPr>
          <w:sz w:val="28"/>
          <w:szCs w:val="28"/>
        </w:rPr>
        <w:t xml:space="preserve">окончание обучающимся </w:t>
      </w:r>
      <w:r w:rsidR="00265D82">
        <w:rPr>
          <w:sz w:val="28"/>
          <w:szCs w:val="28"/>
        </w:rPr>
        <w:t>обще</w:t>
      </w:r>
      <w:r w:rsidR="00B448FA">
        <w:rPr>
          <w:sz w:val="28"/>
          <w:szCs w:val="28"/>
        </w:rPr>
        <w:t>образовательно</w:t>
      </w:r>
      <w:r w:rsidR="005C4664">
        <w:rPr>
          <w:sz w:val="28"/>
          <w:szCs w:val="28"/>
        </w:rPr>
        <w:t>й</w:t>
      </w:r>
      <w:r w:rsidR="00B448FA">
        <w:rPr>
          <w:sz w:val="28"/>
          <w:szCs w:val="28"/>
        </w:rPr>
        <w:t xml:space="preserve"> </w:t>
      </w:r>
      <w:r w:rsidR="005C4664">
        <w:rPr>
          <w:sz w:val="28"/>
          <w:szCs w:val="28"/>
        </w:rPr>
        <w:t>организации</w:t>
      </w:r>
      <w:r w:rsidRPr="00A21FF9">
        <w:rPr>
          <w:sz w:val="28"/>
          <w:szCs w:val="28"/>
        </w:rPr>
        <w:t>;</w:t>
      </w:r>
    </w:p>
    <w:p w:rsidR="00A21FF9" w:rsidRPr="00A21FF9" w:rsidRDefault="00A21FF9" w:rsidP="00A2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7435">
        <w:rPr>
          <w:sz w:val="28"/>
          <w:szCs w:val="28"/>
        </w:rPr>
        <w:t>8</w:t>
      </w:r>
      <w:r>
        <w:rPr>
          <w:sz w:val="28"/>
          <w:szCs w:val="28"/>
        </w:rPr>
        <w:t xml:space="preserve">.3. </w:t>
      </w:r>
      <w:r w:rsidRPr="00A21FF9">
        <w:rPr>
          <w:sz w:val="28"/>
          <w:szCs w:val="28"/>
        </w:rPr>
        <w:t xml:space="preserve">отчисление обучающегося из </w:t>
      </w:r>
      <w:r w:rsidR="00265D82">
        <w:rPr>
          <w:sz w:val="28"/>
          <w:szCs w:val="28"/>
        </w:rPr>
        <w:t>обще</w:t>
      </w:r>
      <w:r w:rsidR="00B448FA">
        <w:rPr>
          <w:sz w:val="28"/>
          <w:szCs w:val="28"/>
        </w:rPr>
        <w:t>образовательно</w:t>
      </w:r>
      <w:r w:rsidR="00E05E4F">
        <w:rPr>
          <w:sz w:val="28"/>
          <w:szCs w:val="28"/>
        </w:rPr>
        <w:t>й</w:t>
      </w:r>
      <w:r w:rsidR="00B448FA">
        <w:rPr>
          <w:sz w:val="28"/>
          <w:szCs w:val="28"/>
        </w:rPr>
        <w:t xml:space="preserve"> </w:t>
      </w:r>
      <w:r w:rsidR="00E05E4F">
        <w:rPr>
          <w:sz w:val="28"/>
          <w:szCs w:val="28"/>
        </w:rPr>
        <w:t>организации</w:t>
      </w:r>
      <w:r w:rsidRPr="00A21FF9">
        <w:rPr>
          <w:sz w:val="28"/>
          <w:szCs w:val="28"/>
        </w:rPr>
        <w:t>.</w:t>
      </w:r>
    </w:p>
    <w:p w:rsidR="00474359" w:rsidRDefault="00A21FF9" w:rsidP="00E05E4F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Pr="00A21FF9">
        <w:rPr>
          <w:sz w:val="28"/>
          <w:szCs w:val="28"/>
        </w:rPr>
        <w:t xml:space="preserve"> имеет право отказать в предоставлении </w:t>
      </w:r>
      <w:r w:rsidR="00B448FA">
        <w:rPr>
          <w:sz w:val="28"/>
          <w:szCs w:val="28"/>
        </w:rPr>
        <w:t>муниципальной у</w:t>
      </w:r>
      <w:r w:rsidRPr="00A21FF9">
        <w:rPr>
          <w:sz w:val="28"/>
          <w:szCs w:val="28"/>
        </w:rPr>
        <w:t>слуги, если физическое лицо не является родителем (законным представителем) обучающегося</w:t>
      </w:r>
      <w:r w:rsidR="00474359">
        <w:rPr>
          <w:sz w:val="28"/>
          <w:szCs w:val="28"/>
        </w:rPr>
        <w:t>;</w:t>
      </w:r>
    </w:p>
    <w:p w:rsidR="00A21FF9" w:rsidRDefault="00474359" w:rsidP="0047435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47435">
        <w:rPr>
          <w:sz w:val="28"/>
          <w:szCs w:val="28"/>
        </w:rPr>
        <w:t>8</w:t>
      </w:r>
      <w:r>
        <w:rPr>
          <w:sz w:val="28"/>
          <w:szCs w:val="28"/>
        </w:rPr>
        <w:t xml:space="preserve">.4. наличие случаев, предусмотренных статьей 11 </w:t>
      </w:r>
      <w:r w:rsidRPr="0035682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570E1F">
        <w:rPr>
          <w:sz w:val="28"/>
          <w:szCs w:val="28"/>
        </w:rPr>
        <w:t xml:space="preserve"> от 02 мая 2006 года № </w:t>
      </w:r>
      <w:r w:rsidRPr="00356828">
        <w:rPr>
          <w:sz w:val="28"/>
          <w:szCs w:val="28"/>
        </w:rPr>
        <w:t xml:space="preserve">59-ФЗ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 порядке рассмотрения обращений граждан Российской Федерации</w:t>
      </w:r>
      <w:r w:rsidR="00265D8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21FF9" w:rsidRPr="00753512" w:rsidRDefault="00A21FF9" w:rsidP="00A21FF9">
      <w:pPr>
        <w:pStyle w:val="af0"/>
        <w:ind w:left="0"/>
        <w:rPr>
          <w:sz w:val="28"/>
          <w:szCs w:val="28"/>
        </w:rPr>
      </w:pPr>
      <w:r w:rsidRPr="00753512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</w:t>
      </w:r>
      <w:r w:rsidRPr="00753512">
        <w:rPr>
          <w:sz w:val="28"/>
          <w:szCs w:val="28"/>
        </w:rPr>
        <w:t>с</w:t>
      </w:r>
      <w:r w:rsidRPr="00753512">
        <w:rPr>
          <w:sz w:val="28"/>
          <w:szCs w:val="28"/>
        </w:rPr>
        <w:t>луги</w:t>
      </w:r>
    </w:p>
    <w:p w:rsidR="00A21FF9" w:rsidRDefault="00A21FF9" w:rsidP="00570E1F">
      <w:pPr>
        <w:jc w:val="both"/>
        <w:outlineLvl w:val="2"/>
        <w:rPr>
          <w:sz w:val="28"/>
          <w:szCs w:val="28"/>
        </w:rPr>
      </w:pPr>
    </w:p>
    <w:p w:rsidR="00A21FF9" w:rsidRDefault="00A21FF9" w:rsidP="00A21FF9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147435">
        <w:rPr>
          <w:sz w:val="28"/>
          <w:szCs w:val="28"/>
        </w:rPr>
        <w:t>9</w:t>
      </w:r>
      <w:r>
        <w:rPr>
          <w:sz w:val="28"/>
          <w:szCs w:val="28"/>
        </w:rPr>
        <w:t>. Действующим законодательством не предусмотрена необходимость услуг, которые являются обязательными для предоставления данной муниципальной услуги.</w:t>
      </w:r>
    </w:p>
    <w:p w:rsidR="006D0C51" w:rsidRDefault="006D0C51" w:rsidP="006D0C51">
      <w:pPr>
        <w:jc w:val="both"/>
        <w:outlineLvl w:val="2"/>
        <w:rPr>
          <w:sz w:val="28"/>
          <w:szCs w:val="28"/>
        </w:rPr>
      </w:pPr>
    </w:p>
    <w:p w:rsidR="00A21FF9" w:rsidRPr="00133B08" w:rsidRDefault="00A21FF9" w:rsidP="00A21FF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33B08">
        <w:rPr>
          <w:bCs/>
          <w:sz w:val="28"/>
          <w:szCs w:val="28"/>
        </w:rPr>
        <w:t>орядок, размер и основания взимания государственной пошлины или иной платы, взимаемой за предос</w:t>
      </w:r>
      <w:r>
        <w:rPr>
          <w:bCs/>
          <w:sz w:val="28"/>
          <w:szCs w:val="28"/>
        </w:rPr>
        <w:t>тавление муниципальной услуги</w:t>
      </w:r>
    </w:p>
    <w:p w:rsidR="00A21FF9" w:rsidRPr="00570E1F" w:rsidRDefault="00A21FF9" w:rsidP="00570E1F">
      <w:pPr>
        <w:pStyle w:val="af0"/>
        <w:ind w:left="0"/>
        <w:jc w:val="both"/>
        <w:rPr>
          <w:bCs/>
          <w:sz w:val="28"/>
          <w:szCs w:val="28"/>
        </w:rPr>
      </w:pPr>
    </w:p>
    <w:p w:rsidR="00A21FF9" w:rsidRDefault="006D0C51" w:rsidP="00A21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</w:t>
      </w:r>
      <w:r w:rsidR="00A21FF9" w:rsidRPr="00133B0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A21FF9" w:rsidRPr="007A53B0">
        <w:rPr>
          <w:sz w:val="28"/>
          <w:szCs w:val="28"/>
        </w:rPr>
        <w:t xml:space="preserve">За предоставление </w:t>
      </w:r>
      <w:r w:rsidR="00A21FF9">
        <w:rPr>
          <w:sz w:val="28"/>
          <w:szCs w:val="28"/>
        </w:rPr>
        <w:t>муниципальной</w:t>
      </w:r>
      <w:r w:rsidR="00A21FF9" w:rsidRPr="007A53B0">
        <w:rPr>
          <w:sz w:val="28"/>
          <w:szCs w:val="28"/>
        </w:rPr>
        <w:t xml:space="preserve"> услуги государственная пошлина или иная плата не взимается.</w:t>
      </w:r>
    </w:p>
    <w:p w:rsidR="00A21FF9" w:rsidRDefault="00A21FF9" w:rsidP="00570E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FF9" w:rsidRDefault="00A21FF9" w:rsidP="00A21FF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запроса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муниципальной услуги, услуги, предоставляемой организацией,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вующей в предоставлении муниципальной услуги, и при получении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тата предоставления таких услуг</w:t>
      </w:r>
    </w:p>
    <w:p w:rsidR="00265D82" w:rsidRDefault="00265D82" w:rsidP="00265D8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1FF9" w:rsidRPr="00295B9D" w:rsidRDefault="0047435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D0C51">
        <w:rPr>
          <w:rFonts w:ascii="Times New Roman" w:hAnsi="Times New Roman" w:cs="Times New Roman"/>
          <w:bCs/>
          <w:sz w:val="28"/>
          <w:szCs w:val="28"/>
        </w:rPr>
        <w:t>1</w:t>
      </w:r>
      <w:r w:rsidR="00A21FF9" w:rsidRPr="00295B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21FF9" w:rsidRPr="00295B9D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и получении док</w:t>
      </w:r>
      <w:r w:rsidR="00A21FF9" w:rsidRPr="00295B9D">
        <w:rPr>
          <w:rFonts w:ascii="Times New Roman" w:hAnsi="Times New Roman" w:cs="Times New Roman"/>
          <w:sz w:val="28"/>
          <w:szCs w:val="28"/>
        </w:rPr>
        <w:t>у</w:t>
      </w:r>
      <w:r w:rsidR="00A21FF9" w:rsidRPr="00295B9D">
        <w:rPr>
          <w:rFonts w:ascii="Times New Roman" w:hAnsi="Times New Roman" w:cs="Times New Roman"/>
          <w:sz w:val="28"/>
          <w:szCs w:val="28"/>
        </w:rPr>
        <w:t xml:space="preserve">ментов </w:t>
      </w:r>
      <w:r w:rsidR="00265D82">
        <w:rPr>
          <w:rFonts w:ascii="Times New Roman" w:hAnsi="Times New Roman" w:cs="Times New Roman"/>
          <w:sz w:val="28"/>
          <w:szCs w:val="28"/>
        </w:rPr>
        <w:t>З</w:t>
      </w:r>
      <w:r w:rsidR="00A21FF9" w:rsidRPr="00295B9D">
        <w:rPr>
          <w:rFonts w:ascii="Times New Roman" w:hAnsi="Times New Roman" w:cs="Times New Roman"/>
          <w:sz w:val="28"/>
          <w:szCs w:val="28"/>
        </w:rPr>
        <w:t>аявител</w:t>
      </w:r>
      <w:r w:rsidR="00265D82">
        <w:rPr>
          <w:rFonts w:ascii="Times New Roman" w:hAnsi="Times New Roman" w:cs="Times New Roman"/>
          <w:sz w:val="28"/>
          <w:szCs w:val="28"/>
        </w:rPr>
        <w:t>ем</w:t>
      </w:r>
      <w:r w:rsidR="00A21FF9" w:rsidRPr="00295B9D">
        <w:rPr>
          <w:rFonts w:ascii="Times New Roman" w:hAnsi="Times New Roman" w:cs="Times New Roman"/>
          <w:sz w:val="28"/>
          <w:szCs w:val="28"/>
        </w:rPr>
        <w:t xml:space="preserve"> не должно превышать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A21FF9" w:rsidRPr="00295B9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70E1F">
        <w:rPr>
          <w:rFonts w:ascii="Times New Roman" w:hAnsi="Times New Roman" w:cs="Times New Roman"/>
          <w:sz w:val="28"/>
          <w:szCs w:val="28"/>
        </w:rPr>
        <w:t>.</w:t>
      </w:r>
    </w:p>
    <w:p w:rsidR="00A21FF9" w:rsidRPr="00295B9D" w:rsidRDefault="00A21FF9" w:rsidP="00570E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FF9" w:rsidRDefault="00A21FF9" w:rsidP="00A21FF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и порядок регистрации запроса </w:t>
      </w:r>
      <w:r w:rsidR="00265D82">
        <w:rPr>
          <w:sz w:val="28"/>
          <w:szCs w:val="28"/>
        </w:rPr>
        <w:t>З</w:t>
      </w:r>
      <w:r>
        <w:rPr>
          <w:sz w:val="28"/>
          <w:szCs w:val="28"/>
        </w:rPr>
        <w:t>аявителя о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в том числе в электронной форме</w:t>
      </w:r>
    </w:p>
    <w:p w:rsidR="00A21FF9" w:rsidRDefault="00A21FF9" w:rsidP="00570E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FF9" w:rsidRPr="007A53B0" w:rsidRDefault="00A21FF9" w:rsidP="00A21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3B0">
        <w:rPr>
          <w:sz w:val="28"/>
          <w:szCs w:val="28"/>
        </w:rPr>
        <w:t>2</w:t>
      </w:r>
      <w:r w:rsidR="006D0C51">
        <w:rPr>
          <w:sz w:val="28"/>
          <w:szCs w:val="28"/>
        </w:rPr>
        <w:t>2</w:t>
      </w:r>
      <w:r w:rsidRPr="007A53B0">
        <w:rPr>
          <w:sz w:val="28"/>
          <w:szCs w:val="28"/>
        </w:rPr>
        <w:t xml:space="preserve">. Заявление, поступившее </w:t>
      </w:r>
      <w:r>
        <w:rPr>
          <w:sz w:val="28"/>
          <w:szCs w:val="28"/>
        </w:rPr>
        <w:t>Исполнителю</w:t>
      </w:r>
      <w:r w:rsidRPr="007A53B0">
        <w:rPr>
          <w:sz w:val="28"/>
          <w:szCs w:val="28"/>
        </w:rPr>
        <w:t xml:space="preserve"> по почте или </w:t>
      </w:r>
      <w:r>
        <w:rPr>
          <w:sz w:val="28"/>
          <w:szCs w:val="28"/>
        </w:rPr>
        <w:t xml:space="preserve">полученное при личном обращении </w:t>
      </w:r>
      <w:r w:rsidR="00265D82">
        <w:rPr>
          <w:sz w:val="28"/>
          <w:szCs w:val="28"/>
        </w:rPr>
        <w:t>З</w:t>
      </w:r>
      <w:r>
        <w:rPr>
          <w:sz w:val="28"/>
          <w:szCs w:val="28"/>
        </w:rPr>
        <w:t>аявителя</w:t>
      </w:r>
      <w:r w:rsidRPr="007A53B0">
        <w:rPr>
          <w:sz w:val="28"/>
          <w:szCs w:val="28"/>
        </w:rPr>
        <w:t>, регистрируется должностным лицом подразделения, ответственного за делопроизводство, в день его пост</w:t>
      </w:r>
      <w:r w:rsidRPr="007A53B0">
        <w:rPr>
          <w:sz w:val="28"/>
          <w:szCs w:val="28"/>
        </w:rPr>
        <w:t>у</w:t>
      </w:r>
      <w:r w:rsidRPr="007A53B0">
        <w:rPr>
          <w:sz w:val="28"/>
          <w:szCs w:val="28"/>
        </w:rPr>
        <w:t>пления.</w:t>
      </w:r>
    </w:p>
    <w:p w:rsidR="00A21FF9" w:rsidRPr="007A53B0" w:rsidRDefault="00A21FF9" w:rsidP="00A21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3B0">
        <w:rPr>
          <w:sz w:val="28"/>
          <w:szCs w:val="28"/>
        </w:rPr>
        <w:t>2</w:t>
      </w:r>
      <w:r w:rsidR="006D0C51">
        <w:rPr>
          <w:sz w:val="28"/>
          <w:szCs w:val="28"/>
        </w:rPr>
        <w:t>3</w:t>
      </w:r>
      <w:r w:rsidRPr="007A53B0">
        <w:rPr>
          <w:sz w:val="28"/>
          <w:szCs w:val="28"/>
        </w:rPr>
        <w:t xml:space="preserve">. Заявление, поступившее </w:t>
      </w:r>
      <w:r>
        <w:rPr>
          <w:sz w:val="28"/>
          <w:szCs w:val="28"/>
        </w:rPr>
        <w:t>Исполнителю</w:t>
      </w:r>
      <w:r w:rsidRPr="007A53B0">
        <w:rPr>
          <w:sz w:val="28"/>
          <w:szCs w:val="28"/>
        </w:rPr>
        <w:t>, в электронной форме, регистрируется должностным лицом подразделения, ответственного за делопрои</w:t>
      </w:r>
      <w:r w:rsidRPr="007A53B0">
        <w:rPr>
          <w:sz w:val="28"/>
          <w:szCs w:val="28"/>
        </w:rPr>
        <w:t>з</w:t>
      </w:r>
      <w:r w:rsidRPr="007A53B0">
        <w:rPr>
          <w:sz w:val="28"/>
          <w:szCs w:val="28"/>
        </w:rPr>
        <w:t>водство, в день его поступления.</w:t>
      </w:r>
    </w:p>
    <w:p w:rsidR="00E05E4F" w:rsidRPr="0036440C" w:rsidRDefault="00474359" w:rsidP="00E0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0C51">
        <w:rPr>
          <w:sz w:val="28"/>
          <w:szCs w:val="28"/>
        </w:rPr>
        <w:t>4</w:t>
      </w:r>
      <w:r w:rsidR="00A21FF9" w:rsidRPr="007A53B0">
        <w:rPr>
          <w:sz w:val="28"/>
          <w:szCs w:val="28"/>
        </w:rPr>
        <w:t>. Порядок приема и регистрации заявлений и документов устанавлива</w:t>
      </w:r>
      <w:r w:rsidR="00E05E4F">
        <w:rPr>
          <w:sz w:val="28"/>
          <w:szCs w:val="28"/>
        </w:rPr>
        <w:t>ю</w:t>
      </w:r>
      <w:r w:rsidR="00A21FF9" w:rsidRPr="007A53B0">
        <w:rPr>
          <w:sz w:val="28"/>
          <w:szCs w:val="28"/>
        </w:rPr>
        <w:t>тся</w:t>
      </w:r>
      <w:r w:rsidR="00E05E4F">
        <w:rPr>
          <w:sz w:val="28"/>
          <w:szCs w:val="28"/>
        </w:rPr>
        <w:t>:</w:t>
      </w:r>
      <w:r w:rsidR="00A21FF9" w:rsidRPr="007A53B0">
        <w:rPr>
          <w:sz w:val="28"/>
          <w:szCs w:val="28"/>
        </w:rPr>
        <w:t xml:space="preserve"> </w:t>
      </w:r>
      <w:r w:rsidR="00E05E4F" w:rsidRPr="009A4D81">
        <w:rPr>
          <w:sz w:val="28"/>
          <w:szCs w:val="28"/>
        </w:rPr>
        <w:t>локальным актом Комитета по управлению образованием, локальными актами муниципальных образовательных организаций, определяющими правила докуме</w:t>
      </w:r>
      <w:r w:rsidR="00E05E4F" w:rsidRPr="009A4D81">
        <w:rPr>
          <w:sz w:val="28"/>
          <w:szCs w:val="28"/>
        </w:rPr>
        <w:t>н</w:t>
      </w:r>
      <w:r w:rsidR="00E05E4F" w:rsidRPr="009A4D81">
        <w:rPr>
          <w:sz w:val="28"/>
          <w:szCs w:val="28"/>
        </w:rPr>
        <w:t>тооборота, в том числе в автоматическом режиме.</w:t>
      </w:r>
    </w:p>
    <w:p w:rsidR="00A21FF9" w:rsidRPr="007A53B0" w:rsidRDefault="00A21FF9" w:rsidP="00570E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1FF9" w:rsidRDefault="00A21FF9" w:rsidP="00A21FF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предоставляются муниципальная услуга, к месту ожидания и приема </w:t>
      </w:r>
      <w:r w:rsidR="00265D82">
        <w:rPr>
          <w:sz w:val="28"/>
          <w:szCs w:val="28"/>
        </w:rPr>
        <w:t>З</w:t>
      </w:r>
      <w:r>
        <w:rPr>
          <w:sz w:val="28"/>
          <w:szCs w:val="28"/>
        </w:rPr>
        <w:t>аявителей,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щению и оформлению визуальной, текстовой и мультимедийной информации о порядке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таких услуг</w:t>
      </w:r>
    </w:p>
    <w:p w:rsidR="00A21FF9" w:rsidRDefault="00A21FF9" w:rsidP="00A2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0C5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E10AE9">
        <w:rPr>
          <w:sz w:val="28"/>
          <w:szCs w:val="28"/>
        </w:rPr>
        <w:t xml:space="preserve">Прием </w:t>
      </w:r>
      <w:r w:rsidR="00E05E4F">
        <w:rPr>
          <w:sz w:val="28"/>
          <w:szCs w:val="28"/>
        </w:rPr>
        <w:t>Заявителей</w:t>
      </w:r>
      <w:r w:rsidRPr="00E10AE9">
        <w:rPr>
          <w:sz w:val="28"/>
          <w:szCs w:val="28"/>
        </w:rPr>
        <w:t xml:space="preserve"> осуществляется в специально выделенных для пр</w:t>
      </w:r>
      <w:r w:rsidRPr="00E10AE9">
        <w:rPr>
          <w:sz w:val="28"/>
          <w:szCs w:val="28"/>
        </w:rPr>
        <w:t>е</w:t>
      </w:r>
      <w:r w:rsidRPr="00E10AE9">
        <w:rPr>
          <w:sz w:val="28"/>
          <w:szCs w:val="28"/>
        </w:rPr>
        <w:t>доставления муниципальных услуг помещениях.</w:t>
      </w:r>
    </w:p>
    <w:p w:rsidR="00557159" w:rsidRPr="00D37257" w:rsidRDefault="00557159" w:rsidP="00557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25.1.</w:t>
      </w:r>
      <w:r w:rsidRPr="00557159">
        <w:rPr>
          <w:sz w:val="28"/>
          <w:szCs w:val="28"/>
        </w:rPr>
        <w:t xml:space="preserve"> </w:t>
      </w:r>
      <w:r w:rsidRPr="00D37257">
        <w:rPr>
          <w:sz w:val="28"/>
          <w:szCs w:val="28"/>
        </w:rPr>
        <w:t>Органы местного самоуправления (в сфере уст</w:t>
      </w:r>
      <w:r>
        <w:rPr>
          <w:sz w:val="28"/>
          <w:szCs w:val="28"/>
        </w:rPr>
        <w:t xml:space="preserve">ановленных полномочий), должны </w:t>
      </w:r>
      <w:r w:rsidRPr="00D37257">
        <w:rPr>
          <w:sz w:val="28"/>
          <w:szCs w:val="28"/>
        </w:rPr>
        <w:t>осуществлять  меры по обеспечению инвалидам, в том числе  использующим кресла-коляски и собак-проводников, условий доступности  объектов и услуг, включая:</w:t>
      </w:r>
    </w:p>
    <w:p w:rsidR="00557159" w:rsidRPr="00D37257" w:rsidRDefault="00557159" w:rsidP="0055715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1) условия для беспрепятственного доступа к объекту (зданию, помещению), в котором предоставляется услуга</w:t>
      </w:r>
      <w:r>
        <w:rPr>
          <w:sz w:val="28"/>
          <w:szCs w:val="28"/>
        </w:rPr>
        <w:t>, а также для беспрепятственного пользования транспортом, средствами связи и информации</w:t>
      </w:r>
      <w:r w:rsidRPr="00D37257">
        <w:rPr>
          <w:sz w:val="28"/>
          <w:szCs w:val="28"/>
        </w:rPr>
        <w:t>;</w:t>
      </w:r>
    </w:p>
    <w:p w:rsidR="00557159" w:rsidRPr="00D37257" w:rsidRDefault="00557159" w:rsidP="0055715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2) возможность самостоятельного или с помощью сотруд</w:t>
      </w:r>
      <w:r>
        <w:rPr>
          <w:sz w:val="28"/>
          <w:szCs w:val="28"/>
        </w:rPr>
        <w:t xml:space="preserve">ников, предоставляющих услуги, </w:t>
      </w:r>
      <w:r w:rsidRPr="00D37257">
        <w:rPr>
          <w:sz w:val="28"/>
          <w:szCs w:val="28"/>
        </w:rPr>
        <w:t>передвижения по объекту, в целях доступа к месту  предоставления услуги,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57159" w:rsidRPr="00D37257" w:rsidRDefault="00557159" w:rsidP="0055715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557159" w:rsidRPr="00D37257" w:rsidRDefault="00557159" w:rsidP="0055715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557159" w:rsidRPr="00D37257" w:rsidRDefault="00557159" w:rsidP="0055715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</w:t>
      </w:r>
      <w:r>
        <w:rPr>
          <w:sz w:val="28"/>
          <w:szCs w:val="28"/>
        </w:rPr>
        <w:t xml:space="preserve">ельефно-точечным шрифтом Брайля, </w:t>
      </w:r>
      <w:r w:rsidRPr="00D37257">
        <w:rPr>
          <w:sz w:val="28"/>
          <w:szCs w:val="28"/>
        </w:rPr>
        <w:t>допуск сурдопереводчика, тифлосурдопереводчика, а также иного лица, владеющего  жестовым языком;</w:t>
      </w:r>
    </w:p>
    <w:p w:rsidR="00557159" w:rsidRPr="00D37257" w:rsidRDefault="00557159" w:rsidP="0055715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 xml:space="preserve">6) обеспечение допуска  на объект, в котором предоставляются услуги собаки-проводника при наличии документа, подтверждающего ее </w:t>
      </w:r>
      <w:r w:rsidRPr="00D37257">
        <w:rPr>
          <w:sz w:val="28"/>
          <w:szCs w:val="28"/>
        </w:rPr>
        <w:lastRenderedPageBreak/>
        <w:t xml:space="preserve">специальное обучение, в соответствии  с пунктом 7 статьи 15  Федерального закона </w:t>
      </w:r>
      <w:r>
        <w:rPr>
          <w:sz w:val="28"/>
          <w:szCs w:val="28"/>
        </w:rPr>
        <w:t>от 24.11.1995 г. № 181- ФЗ «О</w:t>
      </w:r>
      <w:r w:rsidRPr="00D37257">
        <w:rPr>
          <w:sz w:val="28"/>
          <w:szCs w:val="28"/>
        </w:rPr>
        <w:t xml:space="preserve"> социальной защите инвалидов</w:t>
      </w:r>
      <w:r>
        <w:rPr>
          <w:sz w:val="28"/>
          <w:szCs w:val="28"/>
        </w:rPr>
        <w:t xml:space="preserve"> в Российской Федерации»</w:t>
      </w:r>
      <w:r w:rsidRPr="00D37257">
        <w:rPr>
          <w:sz w:val="28"/>
          <w:szCs w:val="28"/>
        </w:rPr>
        <w:t xml:space="preserve">; </w:t>
      </w:r>
    </w:p>
    <w:p w:rsidR="00557159" w:rsidRDefault="00557159" w:rsidP="00557159">
      <w:pPr>
        <w:ind w:firstLine="709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7) оказание сотрудниками, предоставляющими услуги,  необходимой помощи инвалидам в преодолении барьеров, мешающих получению ими услуг наравне с другими лицами.</w:t>
      </w:r>
    </w:p>
    <w:p w:rsidR="00557159" w:rsidRPr="005B0C05" w:rsidRDefault="00557159" w:rsidP="00557159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59D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</w:t>
      </w:r>
      <w:r w:rsidR="00C2759D" w:rsidRPr="00C2759D">
        <w:rPr>
          <w:rFonts w:ascii="Times New Roman" w:hAnsi="Times New Roman" w:cs="Times New Roman"/>
          <w:sz w:val="24"/>
          <w:szCs w:val="24"/>
          <w:lang w:eastAsia="en-US"/>
        </w:rPr>
        <w:t>от 15.06.2016 г.№ 106</w:t>
      </w:r>
      <w:r w:rsidRPr="00C2759D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:rsidR="00A21FF9" w:rsidRPr="00E10AE9" w:rsidRDefault="00474359" w:rsidP="00A2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0C51">
        <w:rPr>
          <w:sz w:val="28"/>
          <w:szCs w:val="28"/>
        </w:rPr>
        <w:t>6</w:t>
      </w:r>
      <w:r w:rsidR="00A21FF9">
        <w:rPr>
          <w:sz w:val="28"/>
          <w:szCs w:val="28"/>
        </w:rPr>
        <w:t xml:space="preserve">. </w:t>
      </w:r>
      <w:r w:rsidR="00A21FF9" w:rsidRPr="00E10AE9">
        <w:rPr>
          <w:sz w:val="28"/>
          <w:szCs w:val="28"/>
        </w:rPr>
        <w:t>Помещения содержат места для ожидания, приема и информиров</w:t>
      </w:r>
      <w:r w:rsidR="00A21FF9" w:rsidRPr="00E10AE9">
        <w:rPr>
          <w:sz w:val="28"/>
          <w:szCs w:val="28"/>
        </w:rPr>
        <w:t>а</w:t>
      </w:r>
      <w:r w:rsidR="00A21FF9" w:rsidRPr="00E10AE9">
        <w:rPr>
          <w:sz w:val="28"/>
          <w:szCs w:val="28"/>
        </w:rPr>
        <w:t>ния граждан, оборудуются в соответствии с санитарными правилами и но</w:t>
      </w:r>
      <w:r w:rsidR="00A21FF9" w:rsidRPr="00E10AE9">
        <w:rPr>
          <w:sz w:val="28"/>
          <w:szCs w:val="28"/>
        </w:rPr>
        <w:t>р</w:t>
      </w:r>
      <w:r w:rsidR="00A21FF9" w:rsidRPr="00E10AE9">
        <w:rPr>
          <w:sz w:val="28"/>
          <w:szCs w:val="28"/>
        </w:rPr>
        <w:t>мами, с соблюдением необходимых мер пожарной безопасности. У входа в каждое помещение размещается табличка с наименованием помещения (зал ожид</w:t>
      </w:r>
      <w:r w:rsidR="00A21FF9" w:rsidRPr="00E10AE9">
        <w:rPr>
          <w:sz w:val="28"/>
          <w:szCs w:val="28"/>
        </w:rPr>
        <w:t>а</w:t>
      </w:r>
      <w:r w:rsidR="00A21FF9" w:rsidRPr="00E10AE9">
        <w:rPr>
          <w:sz w:val="28"/>
          <w:szCs w:val="28"/>
        </w:rPr>
        <w:t>ния, приема/выдачи документов и т.д.).</w:t>
      </w:r>
    </w:p>
    <w:p w:rsidR="00A21FF9" w:rsidRPr="00E10AE9" w:rsidRDefault="00474359" w:rsidP="00A2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0C51">
        <w:rPr>
          <w:sz w:val="28"/>
          <w:szCs w:val="28"/>
        </w:rPr>
        <w:t>7</w:t>
      </w:r>
      <w:r w:rsidR="00A21FF9" w:rsidRPr="00E10AE9">
        <w:rPr>
          <w:sz w:val="28"/>
          <w:szCs w:val="28"/>
        </w:rPr>
        <w:t xml:space="preserve">. Места ожидания и приема </w:t>
      </w:r>
      <w:r w:rsidR="00265D82">
        <w:rPr>
          <w:sz w:val="28"/>
          <w:szCs w:val="28"/>
        </w:rPr>
        <w:t>З</w:t>
      </w:r>
      <w:r w:rsidR="00A21FF9" w:rsidRPr="00E10AE9">
        <w:rPr>
          <w:sz w:val="28"/>
          <w:szCs w:val="28"/>
        </w:rPr>
        <w:t xml:space="preserve">аявителей должны быть оборудованы стульями или кресельными секциями, соответствовать комфортным условиям для ожидания </w:t>
      </w:r>
      <w:r w:rsidR="00265D82">
        <w:rPr>
          <w:sz w:val="28"/>
          <w:szCs w:val="28"/>
        </w:rPr>
        <w:t>З</w:t>
      </w:r>
      <w:r w:rsidR="00A21FF9" w:rsidRPr="00E10AE9">
        <w:rPr>
          <w:sz w:val="28"/>
          <w:szCs w:val="28"/>
        </w:rPr>
        <w:t>аявителей и оптимальным условиям работы сп</w:t>
      </w:r>
      <w:r w:rsidR="00A21FF9" w:rsidRPr="00E10AE9">
        <w:rPr>
          <w:sz w:val="28"/>
          <w:szCs w:val="28"/>
        </w:rPr>
        <w:t>е</w:t>
      </w:r>
      <w:r w:rsidR="00A21FF9" w:rsidRPr="00E10AE9">
        <w:rPr>
          <w:sz w:val="28"/>
          <w:szCs w:val="28"/>
        </w:rPr>
        <w:t>циалистов Исполнителя. Количество мест ожидания определяется исходя из фактич</w:t>
      </w:r>
      <w:r w:rsidR="00A21FF9" w:rsidRPr="00E10AE9">
        <w:rPr>
          <w:sz w:val="28"/>
          <w:szCs w:val="28"/>
        </w:rPr>
        <w:t>е</w:t>
      </w:r>
      <w:r w:rsidR="00A21FF9" w:rsidRPr="00E10AE9">
        <w:rPr>
          <w:sz w:val="28"/>
          <w:szCs w:val="28"/>
        </w:rPr>
        <w:t>ской нагрузки и возможности для их размещения в здании, но не может с</w:t>
      </w:r>
      <w:r w:rsidR="00A21FF9" w:rsidRPr="00E10AE9">
        <w:rPr>
          <w:sz w:val="28"/>
          <w:szCs w:val="28"/>
        </w:rPr>
        <w:t>о</w:t>
      </w:r>
      <w:r w:rsidR="00A21FF9" w:rsidRPr="00E10AE9">
        <w:rPr>
          <w:sz w:val="28"/>
          <w:szCs w:val="28"/>
        </w:rPr>
        <w:t xml:space="preserve">ставлять менее </w:t>
      </w:r>
      <w:r w:rsidR="00570E1F">
        <w:rPr>
          <w:sz w:val="28"/>
          <w:szCs w:val="28"/>
        </w:rPr>
        <w:t>3 (трёх) мест.</w:t>
      </w:r>
    </w:p>
    <w:p w:rsidR="00A21FF9" w:rsidRPr="00E10AE9" w:rsidRDefault="00A21FF9" w:rsidP="00A21FF9">
      <w:pPr>
        <w:ind w:firstLine="709"/>
        <w:jc w:val="both"/>
        <w:rPr>
          <w:sz w:val="28"/>
          <w:szCs w:val="28"/>
        </w:rPr>
      </w:pPr>
      <w:r w:rsidRPr="00E10AE9">
        <w:rPr>
          <w:sz w:val="28"/>
          <w:szCs w:val="28"/>
        </w:rPr>
        <w:t>В местах ожидания имеются средства для оказания первой помощи и доступные места общего пользования.</w:t>
      </w:r>
    </w:p>
    <w:p w:rsidR="00A21FF9" w:rsidRPr="00E10AE9" w:rsidRDefault="006E0B4E" w:rsidP="00A21FF9">
      <w:pPr>
        <w:ind w:firstLine="709"/>
        <w:jc w:val="both"/>
        <w:rPr>
          <w:sz w:val="28"/>
          <w:szCs w:val="28"/>
        </w:rPr>
      </w:pPr>
      <w:bookmarkStart w:id="3" w:name="sub_243"/>
      <w:r>
        <w:rPr>
          <w:sz w:val="28"/>
          <w:szCs w:val="28"/>
        </w:rPr>
        <w:t>28</w:t>
      </w:r>
      <w:r w:rsidR="00A21FF9" w:rsidRPr="00E10AE9">
        <w:rPr>
          <w:sz w:val="28"/>
          <w:szCs w:val="28"/>
        </w:rPr>
        <w:t>. Все места предоставления муниципальной услуги оборудуются противопожарной системой и средствами пожаротушения</w:t>
      </w:r>
      <w:r w:rsidR="00474359" w:rsidRPr="00474359">
        <w:rPr>
          <w:sz w:val="28"/>
          <w:szCs w:val="28"/>
        </w:rPr>
        <w:t xml:space="preserve"> </w:t>
      </w:r>
      <w:r w:rsidR="00474359">
        <w:rPr>
          <w:sz w:val="28"/>
          <w:szCs w:val="28"/>
        </w:rPr>
        <w:t>и</w:t>
      </w:r>
      <w:r w:rsidR="00474359" w:rsidRPr="006D16C2">
        <w:rPr>
          <w:sz w:val="28"/>
          <w:szCs w:val="28"/>
        </w:rPr>
        <w:t xml:space="preserve"> необходимым наличием доступных мест общего пользования (туалет, гардероб)</w:t>
      </w:r>
      <w:r w:rsidR="00A21FF9" w:rsidRPr="00E10AE9">
        <w:rPr>
          <w:sz w:val="28"/>
          <w:szCs w:val="28"/>
        </w:rPr>
        <w:t>. Вход и выход из п</w:t>
      </w:r>
      <w:r w:rsidR="00A21FF9" w:rsidRPr="00E10AE9">
        <w:rPr>
          <w:sz w:val="28"/>
          <w:szCs w:val="28"/>
        </w:rPr>
        <w:t>о</w:t>
      </w:r>
      <w:r w:rsidR="00A21FF9" w:rsidRPr="00E10AE9">
        <w:rPr>
          <w:sz w:val="28"/>
          <w:szCs w:val="28"/>
        </w:rPr>
        <w:t>мещения оборудуются соответствующими указателями.</w:t>
      </w:r>
    </w:p>
    <w:p w:rsidR="00A21FF9" w:rsidRPr="00E10AE9" w:rsidRDefault="00474359" w:rsidP="00A2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0B4E">
        <w:rPr>
          <w:sz w:val="28"/>
          <w:szCs w:val="28"/>
        </w:rPr>
        <w:t>9</w:t>
      </w:r>
      <w:r w:rsidR="00A21FF9">
        <w:rPr>
          <w:sz w:val="28"/>
          <w:szCs w:val="28"/>
        </w:rPr>
        <w:t>. Рабочие места должностных лиц</w:t>
      </w:r>
      <w:r w:rsidR="00A21FF9" w:rsidRPr="00E10AE9">
        <w:rPr>
          <w:sz w:val="28"/>
          <w:szCs w:val="28"/>
        </w:rPr>
        <w:t>, ответственных за предоставл</w:t>
      </w:r>
      <w:r w:rsidR="00A21FF9" w:rsidRPr="00E10AE9">
        <w:rPr>
          <w:sz w:val="28"/>
          <w:szCs w:val="28"/>
        </w:rPr>
        <w:t>е</w:t>
      </w:r>
      <w:r w:rsidR="00A21FF9" w:rsidRPr="00E10AE9">
        <w:rPr>
          <w:sz w:val="28"/>
          <w:szCs w:val="28"/>
        </w:rPr>
        <w:t>ние муниципальной услуги, должны быть оборудованы персональными компьютерами с возможностью доступа к информац</w:t>
      </w:r>
      <w:r w:rsidR="00A21FF9" w:rsidRPr="00E10AE9">
        <w:rPr>
          <w:sz w:val="28"/>
          <w:szCs w:val="28"/>
        </w:rPr>
        <w:t>и</w:t>
      </w:r>
      <w:r w:rsidR="00A21FF9" w:rsidRPr="00E10AE9">
        <w:rPr>
          <w:sz w:val="28"/>
          <w:szCs w:val="28"/>
        </w:rPr>
        <w:t>онно-телекоммуникационной сети Интернет, необходимым информационным базам данных, печатающими устройствами, копировальной техникой, средс</w:t>
      </w:r>
      <w:r w:rsidR="00A21FF9" w:rsidRPr="00E10AE9">
        <w:rPr>
          <w:sz w:val="28"/>
          <w:szCs w:val="28"/>
        </w:rPr>
        <w:t>т</w:t>
      </w:r>
      <w:r w:rsidR="00A21FF9" w:rsidRPr="00E10AE9">
        <w:rPr>
          <w:sz w:val="28"/>
          <w:szCs w:val="28"/>
        </w:rPr>
        <w:t>вами телефонной связи.</w:t>
      </w:r>
    </w:p>
    <w:bookmarkEnd w:id="3"/>
    <w:p w:rsidR="00A21FF9" w:rsidRPr="00437272" w:rsidRDefault="00A21FF9" w:rsidP="00A21FF9">
      <w:pPr>
        <w:ind w:firstLine="709"/>
        <w:jc w:val="both"/>
        <w:rPr>
          <w:sz w:val="28"/>
          <w:szCs w:val="28"/>
        </w:rPr>
      </w:pPr>
      <w:r w:rsidRPr="00E10AE9">
        <w:rPr>
          <w:sz w:val="28"/>
          <w:szCs w:val="28"/>
        </w:rPr>
        <w:t xml:space="preserve">Должностные лица, ответственные за предоставление муниципальной услуги, обязаны иметь личные нагрудные идентификационные карточки (бейджи) с указанием фамилии, имени, отчества </w:t>
      </w:r>
      <w:r w:rsidR="00265D82">
        <w:rPr>
          <w:sz w:val="28"/>
          <w:szCs w:val="28"/>
        </w:rPr>
        <w:t xml:space="preserve">(последнее – при наличии) </w:t>
      </w:r>
      <w:r w:rsidRPr="00E10AE9">
        <w:rPr>
          <w:sz w:val="28"/>
          <w:szCs w:val="28"/>
        </w:rPr>
        <w:t xml:space="preserve">и должности либо таблички аналогичного содержания на рабочих местах. Место для приема </w:t>
      </w:r>
      <w:r w:rsidR="00265D82">
        <w:rPr>
          <w:sz w:val="28"/>
          <w:szCs w:val="28"/>
        </w:rPr>
        <w:t>З</w:t>
      </w:r>
      <w:r w:rsidRPr="00E10AE9">
        <w:rPr>
          <w:sz w:val="28"/>
          <w:szCs w:val="28"/>
        </w:rPr>
        <w:t>ая</w:t>
      </w:r>
      <w:r w:rsidRPr="00437272">
        <w:rPr>
          <w:sz w:val="28"/>
          <w:szCs w:val="28"/>
        </w:rPr>
        <w:t>вителей оборудуется стульями, столом для написания и размещения заявлений, др</w:t>
      </w:r>
      <w:r w:rsidRPr="00437272">
        <w:rPr>
          <w:sz w:val="28"/>
          <w:szCs w:val="28"/>
        </w:rPr>
        <w:t>у</w:t>
      </w:r>
      <w:r w:rsidRPr="00437272">
        <w:rPr>
          <w:sz w:val="28"/>
          <w:szCs w:val="28"/>
        </w:rPr>
        <w:t>гих документов.</w:t>
      </w:r>
    </w:p>
    <w:p w:rsidR="00A21FF9" w:rsidRPr="00437272" w:rsidRDefault="006E0B4E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30</w:t>
      </w:r>
      <w:r w:rsidR="00A21FF9" w:rsidRPr="00437272">
        <w:rPr>
          <w:sz w:val="28"/>
          <w:szCs w:val="28"/>
        </w:rPr>
        <w:t>.</w:t>
      </w:r>
      <w:r w:rsidR="00570E1F" w:rsidRPr="00437272">
        <w:rPr>
          <w:sz w:val="28"/>
          <w:szCs w:val="28"/>
        </w:rPr>
        <w:t xml:space="preserve"> </w:t>
      </w:r>
      <w:r w:rsidR="00A21FF9" w:rsidRPr="00437272">
        <w:rPr>
          <w:sz w:val="28"/>
          <w:szCs w:val="28"/>
        </w:rPr>
        <w:t xml:space="preserve">Места информирования, предназначенные для ознакомления </w:t>
      </w:r>
      <w:r w:rsidR="00E05E4F" w:rsidRPr="00437272">
        <w:rPr>
          <w:sz w:val="28"/>
          <w:szCs w:val="28"/>
        </w:rPr>
        <w:t>З</w:t>
      </w:r>
      <w:r w:rsidR="00A21FF9" w:rsidRPr="00437272">
        <w:rPr>
          <w:sz w:val="28"/>
          <w:szCs w:val="28"/>
        </w:rPr>
        <w:t>аяв</w:t>
      </w:r>
      <w:r w:rsidR="00A21FF9" w:rsidRPr="00437272">
        <w:rPr>
          <w:sz w:val="28"/>
          <w:szCs w:val="28"/>
        </w:rPr>
        <w:t>и</w:t>
      </w:r>
      <w:r w:rsidR="00A21FF9" w:rsidRPr="00437272">
        <w:rPr>
          <w:sz w:val="28"/>
          <w:szCs w:val="28"/>
        </w:rPr>
        <w:t>тел</w:t>
      </w:r>
      <w:r w:rsidR="00E05E4F" w:rsidRPr="00437272">
        <w:rPr>
          <w:sz w:val="28"/>
          <w:szCs w:val="28"/>
        </w:rPr>
        <w:t>я</w:t>
      </w:r>
      <w:r w:rsidR="00A21FF9" w:rsidRPr="00437272">
        <w:rPr>
          <w:sz w:val="28"/>
          <w:szCs w:val="28"/>
        </w:rPr>
        <w:t xml:space="preserve"> с информационными материалами, оборудуются:</w:t>
      </w:r>
    </w:p>
    <w:p w:rsidR="00A21FF9" w:rsidRPr="00437272" w:rsidRDefault="00A21FF9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-</w:t>
      </w:r>
      <w:r w:rsidR="00570E1F" w:rsidRPr="00437272">
        <w:rPr>
          <w:sz w:val="28"/>
          <w:szCs w:val="28"/>
        </w:rPr>
        <w:t xml:space="preserve"> </w:t>
      </w:r>
      <w:r w:rsidRPr="00437272">
        <w:rPr>
          <w:sz w:val="28"/>
          <w:szCs w:val="28"/>
        </w:rPr>
        <w:t>информационными стендами, на которых размещается текстовая и</w:t>
      </w:r>
      <w:r w:rsidRPr="00437272">
        <w:rPr>
          <w:sz w:val="28"/>
          <w:szCs w:val="28"/>
        </w:rPr>
        <w:t>н</w:t>
      </w:r>
      <w:r w:rsidRPr="00437272">
        <w:rPr>
          <w:sz w:val="28"/>
          <w:szCs w:val="28"/>
        </w:rPr>
        <w:t>формация, в том числе с образцами заполнения документов и канцелярскими принадлежностями;</w:t>
      </w:r>
    </w:p>
    <w:p w:rsidR="00A21FF9" w:rsidRPr="00437272" w:rsidRDefault="00570E1F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 xml:space="preserve">- </w:t>
      </w:r>
      <w:r w:rsidR="00A21FF9" w:rsidRPr="00437272">
        <w:rPr>
          <w:sz w:val="28"/>
          <w:szCs w:val="28"/>
        </w:rPr>
        <w:t>стульями и столами для оформления документов.</w:t>
      </w:r>
    </w:p>
    <w:p w:rsidR="00A21FF9" w:rsidRPr="00437272" w:rsidRDefault="00474359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3</w:t>
      </w:r>
      <w:r w:rsidR="006E0B4E" w:rsidRPr="00437272">
        <w:rPr>
          <w:sz w:val="28"/>
          <w:szCs w:val="28"/>
        </w:rPr>
        <w:t>1</w:t>
      </w:r>
      <w:r w:rsidR="00A21FF9" w:rsidRPr="00437272">
        <w:rPr>
          <w:sz w:val="28"/>
          <w:szCs w:val="28"/>
        </w:rPr>
        <w:t>. К информационным стендам должна быть обеспечена возможность свободного доступа граждан.</w:t>
      </w:r>
    </w:p>
    <w:p w:rsidR="00A21FF9" w:rsidRPr="00437272" w:rsidRDefault="00474359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lastRenderedPageBreak/>
        <w:t>3</w:t>
      </w:r>
      <w:r w:rsidR="006E0B4E" w:rsidRPr="00437272">
        <w:rPr>
          <w:sz w:val="28"/>
          <w:szCs w:val="28"/>
        </w:rPr>
        <w:t>2</w:t>
      </w:r>
      <w:r w:rsidR="00A21FF9" w:rsidRPr="00437272">
        <w:rPr>
          <w:sz w:val="28"/>
          <w:szCs w:val="28"/>
        </w:rPr>
        <w:t>.</w:t>
      </w:r>
      <w:r w:rsidR="00570E1F" w:rsidRPr="00437272">
        <w:rPr>
          <w:sz w:val="28"/>
          <w:szCs w:val="28"/>
        </w:rPr>
        <w:t xml:space="preserve"> </w:t>
      </w:r>
      <w:r w:rsidR="00A21FF9" w:rsidRPr="00437272">
        <w:rPr>
          <w:sz w:val="28"/>
          <w:szCs w:val="28"/>
        </w:rPr>
        <w:t xml:space="preserve">При возможности около здания, где располагается Исполнитель, организуются парковочные места для автотранспорта. Доступ </w:t>
      </w:r>
      <w:r w:rsidR="00265D82" w:rsidRPr="00437272">
        <w:rPr>
          <w:sz w:val="28"/>
          <w:szCs w:val="28"/>
        </w:rPr>
        <w:t>З</w:t>
      </w:r>
      <w:r w:rsidR="00A21FF9" w:rsidRPr="00437272">
        <w:rPr>
          <w:sz w:val="28"/>
          <w:szCs w:val="28"/>
        </w:rPr>
        <w:t>аявителей к парковочным местам является бесплатным.</w:t>
      </w:r>
    </w:p>
    <w:p w:rsidR="004D3C6B" w:rsidRPr="00437272" w:rsidRDefault="004D3C6B" w:rsidP="004D3C6B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На территории, прилегающей к зданию Комитета по управлению образованием, муниципальных общеобразовательных организаций, оборудованы места для парковки автотранспортных средств более пяти мест, из них одно место предназначено для парковки специальных транспортных средств лиц с ограниченными возможностями передвижения. Указанные места для парковки специальных транспортных средств лиц с ограниченными возможностями передвижения не должны занимать иные транспортные средства. Инвалиды пользуются местами для парковки специальных автотранспортных средств бесплатно. Доступ заявителей к парковочным местам является бесплатным. (абзац второй пункта 32 вступает в силу с 01 января 2016 года).</w:t>
      </w:r>
    </w:p>
    <w:p w:rsidR="00437272" w:rsidRPr="00437272" w:rsidRDefault="00437272" w:rsidP="0043727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19.06.2015 г.№ 43)  </w:t>
      </w:r>
    </w:p>
    <w:p w:rsidR="004D3C6B" w:rsidRPr="00437272" w:rsidRDefault="004D3C6B" w:rsidP="004D3C6B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Вход в помещения Комитета по управлению образованием, муниципальных общеобразовательных организаций, оборудован пандусом и расширенным проходом, обеспечивающим свободный доступ лиц с ограниченными возможностями передвижения, включая лиц, использующих кресла - коляски. (абзац третий пункта 32 вступает в силу с 01 января 2016 года).</w:t>
      </w:r>
    </w:p>
    <w:p w:rsidR="00437272" w:rsidRPr="00437272" w:rsidRDefault="00437272" w:rsidP="0043727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19.06.2015 г.№ 43)  </w:t>
      </w:r>
    </w:p>
    <w:p w:rsidR="00A21FF9" w:rsidRPr="00437272" w:rsidRDefault="00474359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3</w:t>
      </w:r>
      <w:r w:rsidR="006E0B4E" w:rsidRPr="00437272">
        <w:rPr>
          <w:sz w:val="28"/>
          <w:szCs w:val="28"/>
        </w:rPr>
        <w:t>3</w:t>
      </w:r>
      <w:r w:rsidR="00A21FF9" w:rsidRPr="00437272">
        <w:rPr>
          <w:sz w:val="28"/>
          <w:szCs w:val="28"/>
        </w:rPr>
        <w:t>. Исполнитель должен быть оснащен рабочими местами с дост</w:t>
      </w:r>
      <w:r w:rsidR="00A21FF9" w:rsidRPr="00437272">
        <w:rPr>
          <w:sz w:val="28"/>
          <w:szCs w:val="28"/>
        </w:rPr>
        <w:t>у</w:t>
      </w:r>
      <w:r w:rsidR="00A21FF9" w:rsidRPr="00437272">
        <w:rPr>
          <w:sz w:val="28"/>
          <w:szCs w:val="28"/>
        </w:rPr>
        <w:t>пом к автоматизированным информационным системам обеспечива</w:t>
      </w:r>
      <w:r w:rsidR="00A21FF9" w:rsidRPr="00437272">
        <w:rPr>
          <w:sz w:val="28"/>
          <w:szCs w:val="28"/>
        </w:rPr>
        <w:t>ю</w:t>
      </w:r>
      <w:r w:rsidR="00A21FF9" w:rsidRPr="00437272">
        <w:rPr>
          <w:sz w:val="28"/>
          <w:szCs w:val="28"/>
        </w:rPr>
        <w:t>щим:</w:t>
      </w:r>
    </w:p>
    <w:p w:rsidR="00A21FF9" w:rsidRPr="00437272" w:rsidRDefault="00474359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3</w:t>
      </w:r>
      <w:r w:rsidR="00D4144B" w:rsidRPr="00437272">
        <w:rPr>
          <w:sz w:val="28"/>
          <w:szCs w:val="28"/>
        </w:rPr>
        <w:t>3</w:t>
      </w:r>
      <w:r w:rsidR="00A21FF9" w:rsidRPr="00437272">
        <w:rPr>
          <w:sz w:val="28"/>
          <w:szCs w:val="28"/>
        </w:rPr>
        <w:t>.1. регистрацию и обработку запроса, направленного посредством государственной информационной системы «Портал государственных и муниц</w:t>
      </w:r>
      <w:r w:rsidR="00A21FF9" w:rsidRPr="00437272">
        <w:rPr>
          <w:sz w:val="28"/>
          <w:szCs w:val="28"/>
        </w:rPr>
        <w:t>и</w:t>
      </w:r>
      <w:r w:rsidR="00A21FF9" w:rsidRPr="00437272">
        <w:rPr>
          <w:sz w:val="28"/>
          <w:szCs w:val="28"/>
        </w:rPr>
        <w:t>пальных услуг Забайкальского края»;</w:t>
      </w:r>
    </w:p>
    <w:p w:rsidR="00A21FF9" w:rsidRPr="00437272" w:rsidRDefault="00474359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3</w:t>
      </w:r>
      <w:r w:rsidR="00D4144B" w:rsidRPr="00437272">
        <w:rPr>
          <w:sz w:val="28"/>
          <w:szCs w:val="28"/>
        </w:rPr>
        <w:t>3</w:t>
      </w:r>
      <w:r w:rsidR="00A21FF9" w:rsidRPr="00437272">
        <w:rPr>
          <w:sz w:val="28"/>
          <w:szCs w:val="28"/>
        </w:rPr>
        <w:t>.2. формирование межведомственных запросов в государственные органы, органы местного самоуправления и (или) подведомственные государственным органам и органам местного самоуправления организации, учас</w:t>
      </w:r>
      <w:r w:rsidR="00A21FF9" w:rsidRPr="00437272">
        <w:rPr>
          <w:sz w:val="28"/>
          <w:szCs w:val="28"/>
        </w:rPr>
        <w:t>т</w:t>
      </w:r>
      <w:r w:rsidR="00A21FF9" w:rsidRPr="00437272">
        <w:rPr>
          <w:sz w:val="28"/>
          <w:szCs w:val="28"/>
        </w:rPr>
        <w:t>вующие в предоставлении муниципальной услуги;</w:t>
      </w:r>
    </w:p>
    <w:p w:rsidR="00A21FF9" w:rsidRPr="00437272" w:rsidRDefault="00474359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3</w:t>
      </w:r>
      <w:r w:rsidR="00D4144B" w:rsidRPr="00437272">
        <w:rPr>
          <w:sz w:val="28"/>
          <w:szCs w:val="28"/>
        </w:rPr>
        <w:t>3</w:t>
      </w:r>
      <w:r w:rsidR="00A21FF9" w:rsidRPr="00437272">
        <w:rPr>
          <w:sz w:val="28"/>
          <w:szCs w:val="28"/>
        </w:rPr>
        <w:t xml:space="preserve">.3. ведение и хранение дела </w:t>
      </w:r>
      <w:r w:rsidR="00265D82" w:rsidRPr="00437272">
        <w:rPr>
          <w:sz w:val="28"/>
          <w:szCs w:val="28"/>
        </w:rPr>
        <w:t>З</w:t>
      </w:r>
      <w:r w:rsidR="00A21FF9" w:rsidRPr="00437272">
        <w:rPr>
          <w:sz w:val="28"/>
          <w:szCs w:val="28"/>
        </w:rPr>
        <w:t>аявителя в электронной форме;</w:t>
      </w:r>
    </w:p>
    <w:p w:rsidR="00A21FF9" w:rsidRPr="00437272" w:rsidRDefault="00474359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3</w:t>
      </w:r>
      <w:r w:rsidR="00D4144B" w:rsidRPr="00437272">
        <w:rPr>
          <w:sz w:val="28"/>
          <w:szCs w:val="28"/>
        </w:rPr>
        <w:t>3</w:t>
      </w:r>
      <w:r w:rsidR="00A21FF9" w:rsidRPr="00437272">
        <w:rPr>
          <w:sz w:val="28"/>
          <w:szCs w:val="28"/>
        </w:rPr>
        <w:t xml:space="preserve">.4. предоставление по запросу </w:t>
      </w:r>
      <w:r w:rsidR="00265D82" w:rsidRPr="00437272">
        <w:rPr>
          <w:sz w:val="28"/>
          <w:szCs w:val="28"/>
        </w:rPr>
        <w:t>З</w:t>
      </w:r>
      <w:r w:rsidR="00A21FF9" w:rsidRPr="00437272">
        <w:rPr>
          <w:sz w:val="28"/>
          <w:szCs w:val="28"/>
        </w:rPr>
        <w:t>аявителя сведений о ходе предоставл</w:t>
      </w:r>
      <w:r w:rsidR="00A21FF9" w:rsidRPr="00437272">
        <w:rPr>
          <w:sz w:val="28"/>
          <w:szCs w:val="28"/>
        </w:rPr>
        <w:t>е</w:t>
      </w:r>
      <w:r w:rsidR="00A21FF9" w:rsidRPr="00437272">
        <w:rPr>
          <w:sz w:val="28"/>
          <w:szCs w:val="28"/>
        </w:rPr>
        <w:t>ния муниципальной услуги;</w:t>
      </w:r>
    </w:p>
    <w:p w:rsidR="00A21FF9" w:rsidRPr="00437272" w:rsidRDefault="00474359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3</w:t>
      </w:r>
      <w:r w:rsidR="00D4144B" w:rsidRPr="00437272">
        <w:rPr>
          <w:sz w:val="28"/>
          <w:szCs w:val="28"/>
        </w:rPr>
        <w:t>3</w:t>
      </w:r>
      <w:r w:rsidR="00A21FF9" w:rsidRPr="00437272">
        <w:rPr>
          <w:sz w:val="28"/>
          <w:szCs w:val="28"/>
        </w:rPr>
        <w:t>.5. предоставление сведений по межведомственному запросу государс</w:t>
      </w:r>
      <w:r w:rsidR="00A21FF9" w:rsidRPr="00437272">
        <w:rPr>
          <w:sz w:val="28"/>
          <w:szCs w:val="28"/>
        </w:rPr>
        <w:t>т</w:t>
      </w:r>
      <w:r w:rsidR="00A21FF9" w:rsidRPr="00437272">
        <w:rPr>
          <w:sz w:val="28"/>
          <w:szCs w:val="28"/>
        </w:rPr>
        <w:t>венных органов, органов местного самоуправления и (или) подведомстве</w:t>
      </w:r>
      <w:r w:rsidR="00A21FF9" w:rsidRPr="00437272">
        <w:rPr>
          <w:sz w:val="28"/>
          <w:szCs w:val="28"/>
        </w:rPr>
        <w:t>н</w:t>
      </w:r>
      <w:r w:rsidR="00A21FF9" w:rsidRPr="00437272">
        <w:rPr>
          <w:sz w:val="28"/>
          <w:szCs w:val="28"/>
        </w:rPr>
        <w:t>ных государственным органам и органам местного самоуправления орган</w:t>
      </w:r>
      <w:r w:rsidR="00A21FF9" w:rsidRPr="00437272">
        <w:rPr>
          <w:sz w:val="28"/>
          <w:szCs w:val="28"/>
        </w:rPr>
        <w:t>и</w:t>
      </w:r>
      <w:r w:rsidR="00A21FF9" w:rsidRPr="00437272">
        <w:rPr>
          <w:sz w:val="28"/>
          <w:szCs w:val="28"/>
        </w:rPr>
        <w:t>заций, участвующие в предоставлении государственных или муниц</w:t>
      </w:r>
      <w:r w:rsidR="00A21FF9" w:rsidRPr="00437272">
        <w:rPr>
          <w:sz w:val="28"/>
          <w:szCs w:val="28"/>
        </w:rPr>
        <w:t>и</w:t>
      </w:r>
      <w:r w:rsidR="00A21FF9" w:rsidRPr="00437272">
        <w:rPr>
          <w:sz w:val="28"/>
          <w:szCs w:val="28"/>
        </w:rPr>
        <w:t>пальных услуг.</w:t>
      </w:r>
    </w:p>
    <w:p w:rsidR="00AC49CC" w:rsidRPr="00437272" w:rsidRDefault="00AC49CC" w:rsidP="00AC49CC">
      <w:pPr>
        <w:jc w:val="both"/>
        <w:rPr>
          <w:sz w:val="28"/>
          <w:szCs w:val="28"/>
        </w:rPr>
      </w:pPr>
    </w:p>
    <w:p w:rsidR="00A21FF9" w:rsidRPr="00437272" w:rsidRDefault="00A21FF9" w:rsidP="00A21FF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37272">
        <w:rPr>
          <w:sz w:val="28"/>
          <w:szCs w:val="28"/>
        </w:rPr>
        <w:t>Показатели доступности и качества муниципальной услуги</w:t>
      </w:r>
    </w:p>
    <w:p w:rsidR="00E05E4F" w:rsidRPr="00437272" w:rsidRDefault="00E05E4F" w:rsidP="00E05E4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21FF9" w:rsidRPr="00437272" w:rsidRDefault="00A21FF9" w:rsidP="00A21FF9">
      <w:pPr>
        <w:ind w:firstLine="709"/>
        <w:jc w:val="both"/>
        <w:rPr>
          <w:sz w:val="28"/>
          <w:szCs w:val="28"/>
        </w:rPr>
      </w:pPr>
      <w:bookmarkStart w:id="4" w:name="sub_213"/>
      <w:r w:rsidRPr="00437272">
        <w:rPr>
          <w:sz w:val="28"/>
          <w:szCs w:val="28"/>
        </w:rPr>
        <w:t>3</w:t>
      </w:r>
      <w:r w:rsidR="00D4144B" w:rsidRPr="00437272">
        <w:rPr>
          <w:sz w:val="28"/>
          <w:szCs w:val="28"/>
        </w:rPr>
        <w:t>4</w:t>
      </w:r>
      <w:r w:rsidRPr="00437272">
        <w:rPr>
          <w:sz w:val="28"/>
          <w:szCs w:val="28"/>
        </w:rPr>
        <w:t>.</w:t>
      </w:r>
      <w:r w:rsidR="00463943" w:rsidRPr="00437272">
        <w:rPr>
          <w:sz w:val="28"/>
          <w:szCs w:val="28"/>
        </w:rPr>
        <w:t xml:space="preserve"> </w:t>
      </w:r>
      <w:bookmarkEnd w:id="4"/>
      <w:r w:rsidRPr="00437272">
        <w:rPr>
          <w:sz w:val="28"/>
          <w:szCs w:val="28"/>
        </w:rPr>
        <w:t>Показателями доступности и качества муниципальной услуги являю</w:t>
      </w:r>
      <w:r w:rsidRPr="00437272">
        <w:rPr>
          <w:sz w:val="28"/>
          <w:szCs w:val="28"/>
        </w:rPr>
        <w:t>т</w:t>
      </w:r>
      <w:r w:rsidRPr="00437272">
        <w:rPr>
          <w:sz w:val="28"/>
          <w:szCs w:val="28"/>
        </w:rPr>
        <w:t>ся:</w:t>
      </w:r>
    </w:p>
    <w:p w:rsidR="00A21FF9" w:rsidRPr="00437272" w:rsidRDefault="00463943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 xml:space="preserve">- </w:t>
      </w:r>
      <w:r w:rsidR="00A21FF9" w:rsidRPr="00437272">
        <w:rPr>
          <w:sz w:val="28"/>
          <w:szCs w:val="28"/>
        </w:rPr>
        <w:t>открытость информации о муниципальной услуге;</w:t>
      </w:r>
    </w:p>
    <w:p w:rsidR="00A21FF9" w:rsidRPr="00437272" w:rsidRDefault="00463943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lastRenderedPageBreak/>
        <w:t xml:space="preserve">- </w:t>
      </w:r>
      <w:r w:rsidR="00A21FF9" w:rsidRPr="00437272">
        <w:rPr>
          <w:sz w:val="28"/>
          <w:szCs w:val="28"/>
        </w:rPr>
        <w:t>своевременность предоставления муниципальной услуги;</w:t>
      </w:r>
    </w:p>
    <w:p w:rsidR="00A21FF9" w:rsidRPr="00437272" w:rsidRDefault="00463943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 xml:space="preserve">- </w:t>
      </w:r>
      <w:r w:rsidR="00A21FF9" w:rsidRPr="00437272">
        <w:rPr>
          <w:sz w:val="28"/>
          <w:szCs w:val="28"/>
        </w:rPr>
        <w:t xml:space="preserve">точное соблюдение требований законодательства и </w:t>
      </w:r>
      <w:r w:rsidR="00265D82" w:rsidRPr="00437272">
        <w:rPr>
          <w:sz w:val="28"/>
          <w:szCs w:val="28"/>
        </w:rPr>
        <w:t>а</w:t>
      </w:r>
      <w:r w:rsidR="00A21FF9" w:rsidRPr="00437272">
        <w:rPr>
          <w:sz w:val="28"/>
          <w:szCs w:val="28"/>
        </w:rPr>
        <w:t>дминистративн</w:t>
      </w:r>
      <w:r w:rsidR="00A21FF9" w:rsidRPr="00437272">
        <w:rPr>
          <w:sz w:val="28"/>
          <w:szCs w:val="28"/>
        </w:rPr>
        <w:t>о</w:t>
      </w:r>
      <w:r w:rsidR="00A21FF9" w:rsidRPr="00437272">
        <w:rPr>
          <w:sz w:val="28"/>
          <w:szCs w:val="28"/>
        </w:rPr>
        <w:t>го регламента при предоставлении муниципальной услуги;</w:t>
      </w:r>
    </w:p>
    <w:p w:rsidR="00A21FF9" w:rsidRPr="00437272" w:rsidRDefault="00463943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 xml:space="preserve">- </w:t>
      </w:r>
      <w:r w:rsidR="00A21FF9" w:rsidRPr="00437272">
        <w:rPr>
          <w:sz w:val="28"/>
          <w:szCs w:val="28"/>
        </w:rPr>
        <w:t xml:space="preserve">компетентность специалистов </w:t>
      </w:r>
      <w:r w:rsidR="00A21FF9" w:rsidRPr="00437272">
        <w:rPr>
          <w:color w:val="000000"/>
          <w:sz w:val="28"/>
          <w:szCs w:val="28"/>
        </w:rPr>
        <w:t>Исполнителя в</w:t>
      </w:r>
      <w:r w:rsidR="00A21FF9" w:rsidRPr="00437272">
        <w:rPr>
          <w:sz w:val="28"/>
          <w:szCs w:val="28"/>
        </w:rPr>
        <w:t xml:space="preserve"> вопросах пр</w:t>
      </w:r>
      <w:r w:rsidR="00A21FF9" w:rsidRPr="00437272">
        <w:rPr>
          <w:sz w:val="28"/>
          <w:szCs w:val="28"/>
        </w:rPr>
        <w:t>е</w:t>
      </w:r>
      <w:r w:rsidR="00A21FF9" w:rsidRPr="00437272">
        <w:rPr>
          <w:sz w:val="28"/>
          <w:szCs w:val="28"/>
        </w:rPr>
        <w:t>доставления муниципальной услуги;</w:t>
      </w:r>
    </w:p>
    <w:p w:rsidR="00A21FF9" w:rsidRPr="00437272" w:rsidRDefault="00463943" w:rsidP="00A21FF9">
      <w:pPr>
        <w:ind w:firstLine="709"/>
        <w:jc w:val="both"/>
        <w:rPr>
          <w:color w:val="000000"/>
          <w:sz w:val="28"/>
          <w:szCs w:val="28"/>
        </w:rPr>
      </w:pPr>
      <w:r w:rsidRPr="00437272">
        <w:rPr>
          <w:sz w:val="28"/>
          <w:szCs w:val="28"/>
        </w:rPr>
        <w:t xml:space="preserve">- </w:t>
      </w:r>
      <w:r w:rsidR="00A21FF9" w:rsidRPr="00437272">
        <w:rPr>
          <w:sz w:val="28"/>
          <w:szCs w:val="28"/>
        </w:rPr>
        <w:t xml:space="preserve">вежливость и корректность специалистов </w:t>
      </w:r>
      <w:r w:rsidR="00A21FF9" w:rsidRPr="00437272">
        <w:rPr>
          <w:color w:val="000000"/>
          <w:sz w:val="28"/>
          <w:szCs w:val="28"/>
        </w:rPr>
        <w:t>Исполнителя;</w:t>
      </w:r>
    </w:p>
    <w:p w:rsidR="00A21FF9" w:rsidRPr="00437272" w:rsidRDefault="00463943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 xml:space="preserve">- </w:t>
      </w:r>
      <w:r w:rsidR="00A21FF9" w:rsidRPr="00437272">
        <w:rPr>
          <w:sz w:val="28"/>
          <w:szCs w:val="28"/>
        </w:rPr>
        <w:t>комфортность ожидания и получения муниципальной услуги;</w:t>
      </w:r>
    </w:p>
    <w:p w:rsidR="00A21FF9" w:rsidRPr="00437272" w:rsidRDefault="00463943" w:rsidP="00A21FF9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 xml:space="preserve">- </w:t>
      </w:r>
      <w:r w:rsidR="00A21FF9" w:rsidRPr="00437272">
        <w:rPr>
          <w:sz w:val="28"/>
          <w:szCs w:val="28"/>
        </w:rPr>
        <w:t xml:space="preserve">отсутствие жалоб со стороны </w:t>
      </w:r>
      <w:r w:rsidR="00265D82" w:rsidRPr="00437272">
        <w:rPr>
          <w:sz w:val="28"/>
          <w:szCs w:val="28"/>
        </w:rPr>
        <w:t>З</w:t>
      </w:r>
      <w:r w:rsidR="00A21FF9" w:rsidRPr="00437272">
        <w:rPr>
          <w:sz w:val="28"/>
          <w:szCs w:val="28"/>
        </w:rPr>
        <w:t>аявител</w:t>
      </w:r>
      <w:r w:rsidR="00901058" w:rsidRPr="00437272">
        <w:rPr>
          <w:sz w:val="28"/>
          <w:szCs w:val="28"/>
        </w:rPr>
        <w:t>я</w:t>
      </w:r>
      <w:r w:rsidR="00A21FF9" w:rsidRPr="00437272">
        <w:rPr>
          <w:sz w:val="28"/>
          <w:szCs w:val="28"/>
        </w:rPr>
        <w:t xml:space="preserve"> на нарушение требований стандарта пред</w:t>
      </w:r>
      <w:r w:rsidR="004D3C6B" w:rsidRPr="00437272">
        <w:rPr>
          <w:sz w:val="28"/>
          <w:szCs w:val="28"/>
        </w:rPr>
        <w:t>оставления муниципальной услуги;</w:t>
      </w:r>
    </w:p>
    <w:p w:rsidR="004D3C6B" w:rsidRPr="00437272" w:rsidRDefault="004D3C6B" w:rsidP="004D3C6B">
      <w:pPr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- обеспечение беспрепятственного доступа лиц с ограниченными возможностями передвижения к помещению, в котором предоставляется муниципальная услуга, либо, когда это возможно, обеспечение предоставления муниципальной услуги по месту жительства инвалида или в дистанционном режиме (абзац девятый пункта 34 вступает в силу с 01 января 2016 года).</w:t>
      </w:r>
    </w:p>
    <w:p w:rsidR="00437272" w:rsidRPr="005B0C05" w:rsidRDefault="00437272" w:rsidP="00437272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272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19.06.2015 г.№ 43)  </w:t>
      </w:r>
    </w:p>
    <w:p w:rsidR="00A21FF9" w:rsidRPr="00E10AE9" w:rsidRDefault="0047435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144B">
        <w:rPr>
          <w:rFonts w:ascii="Times New Roman" w:hAnsi="Times New Roman" w:cs="Times New Roman"/>
          <w:sz w:val="28"/>
          <w:szCs w:val="28"/>
        </w:rPr>
        <w:t>5</w:t>
      </w:r>
      <w:r w:rsidR="00A21FF9" w:rsidRPr="00E10AE9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</w:t>
      </w:r>
      <w:r w:rsidR="00A21FF9" w:rsidRPr="00E10AE9">
        <w:rPr>
          <w:rFonts w:ascii="Times New Roman" w:hAnsi="Times New Roman" w:cs="Times New Roman"/>
          <w:sz w:val="28"/>
          <w:szCs w:val="28"/>
        </w:rPr>
        <w:t>с</w:t>
      </w:r>
      <w:r w:rsidR="00A21FF9" w:rsidRPr="00E10AE9">
        <w:rPr>
          <w:rFonts w:ascii="Times New Roman" w:hAnsi="Times New Roman" w:cs="Times New Roman"/>
          <w:sz w:val="28"/>
          <w:szCs w:val="28"/>
        </w:rPr>
        <w:t>тавления муниципальной услуги в электронной форме:</w:t>
      </w:r>
    </w:p>
    <w:p w:rsidR="00A21FF9" w:rsidRPr="00E10AE9" w:rsidRDefault="00A21FF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Pr="002576BF">
        <w:rPr>
          <w:rFonts w:ascii="Times New Roman" w:hAnsi="Times New Roman" w:cs="Times New Roman"/>
          <w:color w:val="000000"/>
          <w:sz w:val="28"/>
          <w:szCs w:val="28"/>
        </w:rPr>
        <w:t>Исполнителя</w:t>
      </w:r>
      <w:r w:rsidRPr="00E10AE9">
        <w:rPr>
          <w:rFonts w:ascii="Times New Roman" w:hAnsi="Times New Roman" w:cs="Times New Roman"/>
          <w:sz w:val="28"/>
          <w:szCs w:val="28"/>
        </w:rPr>
        <w:t>, контак</w:t>
      </w:r>
      <w:r w:rsidRPr="00E10AE9">
        <w:rPr>
          <w:rFonts w:ascii="Times New Roman" w:hAnsi="Times New Roman" w:cs="Times New Roman"/>
          <w:sz w:val="28"/>
          <w:szCs w:val="28"/>
        </w:rPr>
        <w:t>т</w:t>
      </w:r>
      <w:r w:rsidRPr="00E10AE9">
        <w:rPr>
          <w:rFonts w:ascii="Times New Roman" w:hAnsi="Times New Roman" w:cs="Times New Roman"/>
          <w:sz w:val="28"/>
          <w:szCs w:val="28"/>
        </w:rPr>
        <w:t xml:space="preserve">ных телефонах и другой контактной информации для </w:t>
      </w:r>
      <w:r w:rsidR="00265D82">
        <w:rPr>
          <w:rFonts w:ascii="Times New Roman" w:hAnsi="Times New Roman" w:cs="Times New Roman"/>
          <w:sz w:val="28"/>
          <w:szCs w:val="28"/>
        </w:rPr>
        <w:t>З</w:t>
      </w:r>
      <w:r w:rsidRPr="00E10AE9">
        <w:rPr>
          <w:rFonts w:ascii="Times New Roman" w:hAnsi="Times New Roman" w:cs="Times New Roman"/>
          <w:sz w:val="28"/>
          <w:szCs w:val="28"/>
        </w:rPr>
        <w:t>аявител</w:t>
      </w:r>
      <w:r w:rsidR="00901058">
        <w:rPr>
          <w:rFonts w:ascii="Times New Roman" w:hAnsi="Times New Roman" w:cs="Times New Roman"/>
          <w:sz w:val="28"/>
          <w:szCs w:val="28"/>
        </w:rPr>
        <w:t>я</w:t>
      </w:r>
      <w:r w:rsidRPr="00E10AE9">
        <w:rPr>
          <w:rFonts w:ascii="Times New Roman" w:hAnsi="Times New Roman" w:cs="Times New Roman"/>
          <w:sz w:val="28"/>
          <w:szCs w:val="28"/>
        </w:rPr>
        <w:t>;</w:t>
      </w:r>
    </w:p>
    <w:p w:rsidR="00A21FF9" w:rsidRPr="00E10AE9" w:rsidRDefault="00A21FF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 xml:space="preserve">- возможность заполнения </w:t>
      </w:r>
      <w:r w:rsidR="00265D82">
        <w:rPr>
          <w:rFonts w:ascii="Times New Roman" w:hAnsi="Times New Roman" w:cs="Times New Roman"/>
          <w:sz w:val="28"/>
          <w:szCs w:val="28"/>
        </w:rPr>
        <w:t>З</w:t>
      </w:r>
      <w:r w:rsidRPr="00E10AE9">
        <w:rPr>
          <w:rFonts w:ascii="Times New Roman" w:hAnsi="Times New Roman" w:cs="Times New Roman"/>
          <w:sz w:val="28"/>
          <w:szCs w:val="28"/>
        </w:rPr>
        <w:t>аявител</w:t>
      </w:r>
      <w:r w:rsidR="00901058">
        <w:rPr>
          <w:rFonts w:ascii="Times New Roman" w:hAnsi="Times New Roman" w:cs="Times New Roman"/>
          <w:sz w:val="28"/>
          <w:szCs w:val="28"/>
        </w:rPr>
        <w:t>ем</w:t>
      </w:r>
      <w:r w:rsidRPr="00E10AE9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получения муниципальной услуги, в электронной форме;</w:t>
      </w:r>
    </w:p>
    <w:p w:rsidR="00A21FF9" w:rsidRPr="00E10AE9" w:rsidRDefault="00A21FF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 xml:space="preserve">- возможность подачи </w:t>
      </w:r>
      <w:r w:rsidR="00901058">
        <w:rPr>
          <w:rFonts w:ascii="Times New Roman" w:hAnsi="Times New Roman" w:cs="Times New Roman"/>
          <w:sz w:val="28"/>
          <w:szCs w:val="28"/>
        </w:rPr>
        <w:t>З</w:t>
      </w:r>
      <w:r w:rsidRPr="00E10AE9">
        <w:rPr>
          <w:rFonts w:ascii="Times New Roman" w:hAnsi="Times New Roman" w:cs="Times New Roman"/>
          <w:sz w:val="28"/>
          <w:szCs w:val="28"/>
        </w:rPr>
        <w:t>аявителем с использованием информ</w:t>
      </w:r>
      <w:r w:rsidRPr="00E10AE9">
        <w:rPr>
          <w:rFonts w:ascii="Times New Roman" w:hAnsi="Times New Roman" w:cs="Times New Roman"/>
          <w:sz w:val="28"/>
          <w:szCs w:val="28"/>
        </w:rPr>
        <w:t>а</w:t>
      </w:r>
      <w:r w:rsidRPr="00E10AE9">
        <w:rPr>
          <w:rFonts w:ascii="Times New Roman" w:hAnsi="Times New Roman" w:cs="Times New Roman"/>
          <w:sz w:val="28"/>
          <w:szCs w:val="28"/>
        </w:rPr>
        <w:t xml:space="preserve">ционно-телекоммуникационных технологий запроса о предоставлении </w:t>
      </w:r>
      <w:r w:rsidRPr="00E05E4F">
        <w:rPr>
          <w:rFonts w:ascii="Times New Roman" w:hAnsi="Times New Roman" w:cs="Times New Roman"/>
          <w:sz w:val="28"/>
          <w:szCs w:val="28"/>
        </w:rPr>
        <w:t>муниципал</w:t>
      </w:r>
      <w:r w:rsidRPr="00E05E4F">
        <w:rPr>
          <w:rFonts w:ascii="Times New Roman" w:hAnsi="Times New Roman" w:cs="Times New Roman"/>
          <w:sz w:val="28"/>
          <w:szCs w:val="28"/>
        </w:rPr>
        <w:t>ь</w:t>
      </w:r>
      <w:r w:rsidRPr="00E05E4F">
        <w:rPr>
          <w:rFonts w:ascii="Times New Roman" w:hAnsi="Times New Roman" w:cs="Times New Roman"/>
          <w:sz w:val="28"/>
          <w:szCs w:val="28"/>
        </w:rPr>
        <w:t>ной услуги;</w:t>
      </w:r>
    </w:p>
    <w:p w:rsidR="00A21FF9" w:rsidRPr="00E10AE9" w:rsidRDefault="00A21FF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 xml:space="preserve">- возможность получения </w:t>
      </w:r>
      <w:r w:rsidR="00901058">
        <w:rPr>
          <w:rFonts w:ascii="Times New Roman" w:hAnsi="Times New Roman" w:cs="Times New Roman"/>
          <w:sz w:val="28"/>
          <w:szCs w:val="28"/>
        </w:rPr>
        <w:t>З</w:t>
      </w:r>
      <w:r w:rsidRPr="00E10AE9">
        <w:rPr>
          <w:rFonts w:ascii="Times New Roman" w:hAnsi="Times New Roman" w:cs="Times New Roman"/>
          <w:sz w:val="28"/>
          <w:szCs w:val="28"/>
        </w:rPr>
        <w:t>аявителем сведений о ходе выполнения з</w:t>
      </w:r>
      <w:r w:rsidRPr="00E10AE9">
        <w:rPr>
          <w:rFonts w:ascii="Times New Roman" w:hAnsi="Times New Roman" w:cs="Times New Roman"/>
          <w:sz w:val="28"/>
          <w:szCs w:val="28"/>
        </w:rPr>
        <w:t>а</w:t>
      </w:r>
      <w:r w:rsidRPr="00E10AE9">
        <w:rPr>
          <w:rFonts w:ascii="Times New Roman" w:hAnsi="Times New Roman" w:cs="Times New Roman"/>
          <w:sz w:val="28"/>
          <w:szCs w:val="28"/>
        </w:rPr>
        <w:t>проса о предоставлении муниципальной услуги в электронной форме;</w:t>
      </w:r>
    </w:p>
    <w:p w:rsidR="00A21FF9" w:rsidRPr="00E10AE9" w:rsidRDefault="00A21FF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E9">
        <w:rPr>
          <w:rFonts w:ascii="Times New Roman" w:hAnsi="Times New Roman" w:cs="Times New Roman"/>
          <w:sz w:val="28"/>
          <w:szCs w:val="28"/>
        </w:rPr>
        <w:t xml:space="preserve">- взаимодействие </w:t>
      </w:r>
      <w:r w:rsidRPr="002576BF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Исполнителя </w:t>
      </w:r>
      <w:r w:rsidRPr="00E10AE9">
        <w:rPr>
          <w:rFonts w:ascii="Times New Roman" w:hAnsi="Times New Roman" w:cs="Times New Roman"/>
          <w:sz w:val="28"/>
          <w:szCs w:val="28"/>
        </w:rPr>
        <w:t>с органами государственной власти, органами местного самоуправления и (или) подведомственными государстве</w:t>
      </w:r>
      <w:r w:rsidRPr="00E10AE9">
        <w:rPr>
          <w:rFonts w:ascii="Times New Roman" w:hAnsi="Times New Roman" w:cs="Times New Roman"/>
          <w:sz w:val="28"/>
          <w:szCs w:val="28"/>
        </w:rPr>
        <w:t>н</w:t>
      </w:r>
      <w:r w:rsidRPr="00E10AE9">
        <w:rPr>
          <w:rFonts w:ascii="Times New Roman" w:hAnsi="Times New Roman" w:cs="Times New Roman"/>
          <w:sz w:val="28"/>
          <w:szCs w:val="28"/>
        </w:rPr>
        <w:t>ным органам и органам местного самоуправления организациями, участвующими в предоставлении государственных или муниципальных у</w:t>
      </w:r>
      <w:r w:rsidRPr="00E10AE9">
        <w:rPr>
          <w:rFonts w:ascii="Times New Roman" w:hAnsi="Times New Roman" w:cs="Times New Roman"/>
          <w:sz w:val="28"/>
          <w:szCs w:val="28"/>
        </w:rPr>
        <w:t>с</w:t>
      </w:r>
      <w:r w:rsidRPr="00E10AE9">
        <w:rPr>
          <w:rFonts w:ascii="Times New Roman" w:hAnsi="Times New Roman" w:cs="Times New Roman"/>
          <w:sz w:val="28"/>
          <w:szCs w:val="28"/>
        </w:rPr>
        <w:t xml:space="preserve">луг, или органами, предоставляющими услуги, через многофункциональный центр без участия </w:t>
      </w:r>
      <w:r w:rsidR="00901058">
        <w:rPr>
          <w:rFonts w:ascii="Times New Roman" w:hAnsi="Times New Roman" w:cs="Times New Roman"/>
          <w:sz w:val="28"/>
          <w:szCs w:val="28"/>
        </w:rPr>
        <w:t>З</w:t>
      </w:r>
      <w:r w:rsidRPr="00E10AE9">
        <w:rPr>
          <w:rFonts w:ascii="Times New Roman" w:hAnsi="Times New Roman" w:cs="Times New Roman"/>
          <w:sz w:val="28"/>
          <w:szCs w:val="28"/>
        </w:rPr>
        <w:t>аявителя в соответствии с нормативными правовыми а</w:t>
      </w:r>
      <w:r w:rsidRPr="00E10AE9">
        <w:rPr>
          <w:rFonts w:ascii="Times New Roman" w:hAnsi="Times New Roman" w:cs="Times New Roman"/>
          <w:sz w:val="28"/>
          <w:szCs w:val="28"/>
        </w:rPr>
        <w:t>к</w:t>
      </w:r>
      <w:r w:rsidRPr="00E10AE9">
        <w:rPr>
          <w:rFonts w:ascii="Times New Roman" w:hAnsi="Times New Roman" w:cs="Times New Roman"/>
          <w:sz w:val="28"/>
          <w:szCs w:val="28"/>
        </w:rPr>
        <w:t>тами и соглашением о взаимодействии.</w:t>
      </w:r>
    </w:p>
    <w:p w:rsidR="00A21FF9" w:rsidRPr="00463943" w:rsidRDefault="00A21FF9" w:rsidP="004639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FF9" w:rsidRPr="00C23A52" w:rsidRDefault="00A21FF9" w:rsidP="0046394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828">
        <w:rPr>
          <w:rFonts w:ascii="Times New Roman" w:hAnsi="Times New Roman" w:cs="Times New Roman"/>
          <w:sz w:val="28"/>
          <w:szCs w:val="28"/>
        </w:rPr>
        <w:t>Иные требования, в том числе учитыва</w:t>
      </w:r>
      <w:r>
        <w:rPr>
          <w:rFonts w:ascii="Times New Roman" w:hAnsi="Times New Roman" w:cs="Times New Roman"/>
          <w:sz w:val="28"/>
          <w:szCs w:val="28"/>
        </w:rPr>
        <w:t>ющие особенности предоставления</w:t>
      </w:r>
      <w:r w:rsidR="00463943">
        <w:rPr>
          <w:rFonts w:ascii="Times New Roman" w:hAnsi="Times New Roman" w:cs="Times New Roman"/>
          <w:sz w:val="28"/>
          <w:szCs w:val="28"/>
        </w:rPr>
        <w:t xml:space="preserve"> </w:t>
      </w:r>
      <w:r w:rsidRPr="00356828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3A52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463943">
        <w:rPr>
          <w:rFonts w:ascii="Times New Roman" w:hAnsi="Times New Roman" w:cs="Times New Roman"/>
          <w:sz w:val="28"/>
          <w:szCs w:val="28"/>
        </w:rPr>
        <w:t xml:space="preserve"> </w:t>
      </w:r>
      <w:r w:rsidRPr="00C23A52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 особенности</w:t>
      </w:r>
      <w:r w:rsidR="00463943">
        <w:rPr>
          <w:rFonts w:ascii="Times New Roman" w:hAnsi="Times New Roman" w:cs="Times New Roman"/>
          <w:sz w:val="28"/>
          <w:szCs w:val="28"/>
        </w:rPr>
        <w:t xml:space="preserve"> </w:t>
      </w:r>
      <w:r w:rsidRPr="0035682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A21FF9" w:rsidRDefault="00A21FF9" w:rsidP="004639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FF9" w:rsidRDefault="0047435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144B">
        <w:rPr>
          <w:rFonts w:ascii="Times New Roman" w:hAnsi="Times New Roman" w:cs="Times New Roman"/>
          <w:sz w:val="28"/>
          <w:szCs w:val="28"/>
        </w:rPr>
        <w:t>6</w:t>
      </w:r>
      <w:r w:rsidR="00A21FF9">
        <w:rPr>
          <w:rFonts w:ascii="Times New Roman" w:hAnsi="Times New Roman" w:cs="Times New Roman"/>
          <w:sz w:val="28"/>
          <w:szCs w:val="28"/>
        </w:rPr>
        <w:t>.</w:t>
      </w:r>
      <w:r w:rsidR="00463943">
        <w:rPr>
          <w:rFonts w:ascii="Times New Roman" w:hAnsi="Times New Roman" w:cs="Times New Roman"/>
          <w:sz w:val="28"/>
          <w:szCs w:val="28"/>
        </w:rPr>
        <w:t xml:space="preserve"> </w:t>
      </w:r>
      <w:r w:rsidR="00A21FF9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услуги:</w:t>
      </w:r>
    </w:p>
    <w:p w:rsidR="00A21FF9" w:rsidRPr="00C23A52" w:rsidRDefault="00463943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FF9">
        <w:rPr>
          <w:rFonts w:ascii="Times New Roman" w:hAnsi="Times New Roman" w:cs="Times New Roman"/>
          <w:sz w:val="28"/>
          <w:szCs w:val="28"/>
        </w:rPr>
        <w:t>о</w:t>
      </w:r>
      <w:r w:rsidR="00A21FF9" w:rsidRPr="00C23A52">
        <w:rPr>
          <w:rFonts w:ascii="Times New Roman" w:hAnsi="Times New Roman" w:cs="Times New Roman"/>
          <w:sz w:val="28"/>
          <w:szCs w:val="28"/>
        </w:rPr>
        <w:t xml:space="preserve">беспечение возможности получения </w:t>
      </w:r>
      <w:r w:rsidR="00901058">
        <w:rPr>
          <w:rFonts w:ascii="Times New Roman" w:hAnsi="Times New Roman" w:cs="Times New Roman"/>
          <w:sz w:val="28"/>
          <w:szCs w:val="28"/>
        </w:rPr>
        <w:t>З</w:t>
      </w:r>
      <w:r w:rsidR="00A21FF9" w:rsidRPr="00C23A52">
        <w:rPr>
          <w:rFonts w:ascii="Times New Roman" w:hAnsi="Times New Roman" w:cs="Times New Roman"/>
          <w:sz w:val="28"/>
          <w:szCs w:val="28"/>
        </w:rPr>
        <w:t>аявител</w:t>
      </w:r>
      <w:r w:rsidR="00901058">
        <w:rPr>
          <w:rFonts w:ascii="Times New Roman" w:hAnsi="Times New Roman" w:cs="Times New Roman"/>
          <w:sz w:val="28"/>
          <w:szCs w:val="28"/>
        </w:rPr>
        <w:t>е</w:t>
      </w:r>
      <w:r w:rsidR="00A21FF9" w:rsidRPr="00C23A52">
        <w:rPr>
          <w:rFonts w:ascii="Times New Roman" w:hAnsi="Times New Roman" w:cs="Times New Roman"/>
          <w:sz w:val="28"/>
          <w:szCs w:val="28"/>
        </w:rPr>
        <w:t xml:space="preserve">м информации о предоставляемой </w:t>
      </w:r>
      <w:r w:rsidR="00A21FF9">
        <w:rPr>
          <w:rFonts w:ascii="Times New Roman" w:hAnsi="Times New Roman" w:cs="Times New Roman"/>
          <w:sz w:val="28"/>
          <w:szCs w:val="28"/>
        </w:rPr>
        <w:t>муниципальной</w:t>
      </w:r>
      <w:r w:rsidR="00A21FF9" w:rsidRPr="00C23A52">
        <w:rPr>
          <w:rFonts w:ascii="Times New Roman" w:hAnsi="Times New Roman" w:cs="Times New Roman"/>
          <w:sz w:val="28"/>
          <w:szCs w:val="28"/>
        </w:rPr>
        <w:t xml:space="preserve"> услуге на официальном сайте </w:t>
      </w:r>
      <w:r w:rsidR="00A21FF9">
        <w:rPr>
          <w:rFonts w:ascii="Times New Roman" w:hAnsi="Times New Roman" w:cs="Times New Roman"/>
          <w:sz w:val="28"/>
          <w:szCs w:val="28"/>
        </w:rPr>
        <w:t>Исполнителя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A21FF9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99410E">
          <w:rPr>
            <w:rStyle w:val="a6"/>
            <w:rFonts w:ascii="Times New Roman" w:hAnsi="Times New Roman"/>
            <w:sz w:val="28"/>
            <w:szCs w:val="28"/>
          </w:rPr>
          <w:t>http://kuo-kr.edusite.ru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FF9" w:rsidRPr="00C23A52">
        <w:rPr>
          <w:rFonts w:ascii="Times New Roman" w:hAnsi="Times New Roman" w:cs="Times New Roman"/>
          <w:sz w:val="28"/>
          <w:szCs w:val="28"/>
        </w:rPr>
        <w:t>и Портале</w:t>
      </w:r>
      <w:r w:rsidR="00A21FF9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BE6194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="00BE6194" w:rsidRPr="00F21FDA">
          <w:rPr>
            <w:rFonts w:ascii="Times New Roman" w:hAnsi="Times New Roman" w:cs="Times New Roman"/>
            <w:sz w:val="28"/>
            <w:szCs w:val="28"/>
          </w:rPr>
          <w:t>www.pqu.e-zab.ru</w:t>
        </w:r>
      </w:hyperlink>
      <w:r w:rsidR="00A21FF9">
        <w:rPr>
          <w:rFonts w:ascii="Times New Roman" w:hAnsi="Times New Roman" w:cs="Times New Roman"/>
          <w:sz w:val="28"/>
          <w:szCs w:val="28"/>
        </w:rPr>
        <w:t>;</w:t>
      </w:r>
    </w:p>
    <w:p w:rsidR="00A21FF9" w:rsidRPr="00356828" w:rsidRDefault="00463943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21FF9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21FF9" w:rsidRPr="00356828">
        <w:rPr>
          <w:rFonts w:ascii="Times New Roman" w:hAnsi="Times New Roman" w:cs="Times New Roman"/>
          <w:sz w:val="28"/>
          <w:szCs w:val="28"/>
        </w:rPr>
        <w:t>возможност</w:t>
      </w:r>
      <w:r w:rsidR="00A21FF9">
        <w:rPr>
          <w:rFonts w:ascii="Times New Roman" w:hAnsi="Times New Roman" w:cs="Times New Roman"/>
          <w:sz w:val="28"/>
          <w:szCs w:val="28"/>
        </w:rPr>
        <w:t>и</w:t>
      </w:r>
      <w:r w:rsidR="00A21FF9" w:rsidRPr="00356828">
        <w:rPr>
          <w:rFonts w:ascii="Times New Roman" w:hAnsi="Times New Roman" w:cs="Times New Roman"/>
          <w:sz w:val="28"/>
          <w:szCs w:val="28"/>
        </w:rPr>
        <w:t xml:space="preserve"> заполнения </w:t>
      </w:r>
      <w:r w:rsidR="00A21FF9">
        <w:rPr>
          <w:rFonts w:ascii="Times New Roman" w:hAnsi="Times New Roman" w:cs="Times New Roman"/>
          <w:sz w:val="28"/>
          <w:szCs w:val="28"/>
        </w:rPr>
        <w:t xml:space="preserve">и подачи </w:t>
      </w:r>
      <w:r w:rsidR="00901058">
        <w:rPr>
          <w:rFonts w:ascii="Times New Roman" w:hAnsi="Times New Roman" w:cs="Times New Roman"/>
          <w:sz w:val="28"/>
          <w:szCs w:val="28"/>
        </w:rPr>
        <w:t>З</w:t>
      </w:r>
      <w:r w:rsidR="00A21FF9" w:rsidRPr="00356828">
        <w:rPr>
          <w:rFonts w:ascii="Times New Roman" w:hAnsi="Times New Roman" w:cs="Times New Roman"/>
          <w:sz w:val="28"/>
          <w:szCs w:val="28"/>
        </w:rPr>
        <w:t>аявител</w:t>
      </w:r>
      <w:r w:rsidR="00901058">
        <w:rPr>
          <w:rFonts w:ascii="Times New Roman" w:hAnsi="Times New Roman" w:cs="Times New Roman"/>
          <w:sz w:val="28"/>
          <w:szCs w:val="28"/>
        </w:rPr>
        <w:t>е</w:t>
      </w:r>
      <w:r w:rsidR="00A21FF9" w:rsidRPr="00356828">
        <w:rPr>
          <w:rFonts w:ascii="Times New Roman" w:hAnsi="Times New Roman" w:cs="Times New Roman"/>
          <w:sz w:val="28"/>
          <w:szCs w:val="28"/>
        </w:rPr>
        <w:t xml:space="preserve">м </w:t>
      </w:r>
      <w:r w:rsidR="00A21FF9">
        <w:rPr>
          <w:rFonts w:ascii="Times New Roman" w:hAnsi="Times New Roman" w:cs="Times New Roman"/>
          <w:sz w:val="28"/>
          <w:szCs w:val="28"/>
        </w:rPr>
        <w:t>запроса</w:t>
      </w:r>
      <w:r w:rsidR="00A21FF9" w:rsidRPr="0035682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получения муниципальной </w:t>
      </w:r>
      <w:r w:rsidR="00A21FF9">
        <w:rPr>
          <w:rFonts w:ascii="Times New Roman" w:hAnsi="Times New Roman" w:cs="Times New Roman"/>
          <w:sz w:val="28"/>
          <w:szCs w:val="28"/>
        </w:rPr>
        <w:t>услуги, в электронной форме;</w:t>
      </w:r>
    </w:p>
    <w:p w:rsidR="00A21FF9" w:rsidRPr="00C23A52" w:rsidRDefault="00463943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FF9">
        <w:rPr>
          <w:rFonts w:ascii="Times New Roman" w:hAnsi="Times New Roman" w:cs="Times New Roman"/>
          <w:sz w:val="28"/>
          <w:szCs w:val="28"/>
        </w:rPr>
        <w:t>о</w:t>
      </w:r>
      <w:r w:rsidR="00A21FF9" w:rsidRPr="00C23A52">
        <w:rPr>
          <w:rFonts w:ascii="Times New Roman" w:hAnsi="Times New Roman" w:cs="Times New Roman"/>
          <w:sz w:val="28"/>
          <w:szCs w:val="28"/>
        </w:rPr>
        <w:t xml:space="preserve">беспечение возможности для </w:t>
      </w:r>
      <w:r w:rsidR="00901058">
        <w:rPr>
          <w:rFonts w:ascii="Times New Roman" w:hAnsi="Times New Roman" w:cs="Times New Roman"/>
          <w:sz w:val="28"/>
          <w:szCs w:val="28"/>
        </w:rPr>
        <w:t>З</w:t>
      </w:r>
      <w:r w:rsidR="00A21FF9" w:rsidRPr="00C23A52">
        <w:rPr>
          <w:rFonts w:ascii="Times New Roman" w:hAnsi="Times New Roman" w:cs="Times New Roman"/>
          <w:sz w:val="28"/>
          <w:szCs w:val="28"/>
        </w:rPr>
        <w:t>аявител</w:t>
      </w:r>
      <w:r w:rsidR="00901058">
        <w:rPr>
          <w:rFonts w:ascii="Times New Roman" w:hAnsi="Times New Roman" w:cs="Times New Roman"/>
          <w:sz w:val="28"/>
          <w:szCs w:val="28"/>
        </w:rPr>
        <w:t>я</w:t>
      </w:r>
      <w:r w:rsidR="00A21FF9" w:rsidRPr="00C23A52">
        <w:rPr>
          <w:rFonts w:ascii="Times New Roman" w:hAnsi="Times New Roman" w:cs="Times New Roman"/>
          <w:sz w:val="28"/>
          <w:szCs w:val="28"/>
        </w:rPr>
        <w:t xml:space="preserve"> осуществлять с использованием официального сайта </w:t>
      </w:r>
      <w:r w:rsidR="00A21FF9">
        <w:rPr>
          <w:rFonts w:ascii="Times New Roman" w:hAnsi="Times New Roman" w:cs="Times New Roman"/>
          <w:sz w:val="28"/>
          <w:szCs w:val="28"/>
        </w:rPr>
        <w:t>Исполнителя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99410E">
          <w:rPr>
            <w:rStyle w:val="a6"/>
            <w:rFonts w:ascii="Times New Roman" w:hAnsi="Times New Roman"/>
            <w:sz w:val="28"/>
            <w:szCs w:val="28"/>
          </w:rPr>
          <w:t>http://kuo-kr.edusite.ru</w:t>
        </w:r>
      </w:hyperlink>
      <w:r w:rsidR="00A21FF9" w:rsidRPr="00C23A52">
        <w:rPr>
          <w:rFonts w:ascii="Times New Roman" w:hAnsi="Times New Roman" w:cs="Times New Roman"/>
          <w:sz w:val="28"/>
          <w:szCs w:val="28"/>
        </w:rPr>
        <w:t xml:space="preserve"> и Портала</w:t>
      </w:r>
      <w:r w:rsidR="00A21FF9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BE6194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="00BE6194" w:rsidRPr="00F21FDA">
          <w:rPr>
            <w:rFonts w:ascii="Times New Roman" w:hAnsi="Times New Roman" w:cs="Times New Roman"/>
            <w:sz w:val="28"/>
            <w:szCs w:val="28"/>
          </w:rPr>
          <w:t>www.pqu.e-zab.ru</w:t>
        </w:r>
      </w:hyperlink>
      <w:r w:rsidR="00A21FF9" w:rsidRPr="00C23A52">
        <w:rPr>
          <w:rFonts w:ascii="Times New Roman" w:hAnsi="Times New Roman" w:cs="Times New Roman"/>
          <w:sz w:val="28"/>
          <w:szCs w:val="28"/>
        </w:rPr>
        <w:t xml:space="preserve"> мониторинг хода предоставления </w:t>
      </w:r>
      <w:r w:rsidR="00A21FF9">
        <w:rPr>
          <w:rFonts w:ascii="Times New Roman" w:hAnsi="Times New Roman" w:cs="Times New Roman"/>
          <w:sz w:val="28"/>
          <w:szCs w:val="28"/>
        </w:rPr>
        <w:t>муниципальной</w:t>
      </w:r>
      <w:r w:rsidR="00A21FF9" w:rsidRPr="00C23A5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21FF9" w:rsidRPr="00356828" w:rsidRDefault="0047435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144B">
        <w:rPr>
          <w:rFonts w:ascii="Times New Roman" w:hAnsi="Times New Roman" w:cs="Times New Roman"/>
          <w:sz w:val="28"/>
          <w:szCs w:val="28"/>
        </w:rPr>
        <w:t>7</w:t>
      </w:r>
      <w:r w:rsidR="00A21FF9">
        <w:rPr>
          <w:rFonts w:ascii="Times New Roman" w:hAnsi="Times New Roman" w:cs="Times New Roman"/>
          <w:sz w:val="28"/>
          <w:szCs w:val="28"/>
        </w:rPr>
        <w:t>.</w:t>
      </w:r>
      <w:r w:rsidR="00463943">
        <w:rPr>
          <w:rFonts w:ascii="Times New Roman" w:hAnsi="Times New Roman" w:cs="Times New Roman"/>
          <w:sz w:val="28"/>
          <w:szCs w:val="28"/>
        </w:rPr>
        <w:t xml:space="preserve"> </w:t>
      </w:r>
      <w:r w:rsidR="00A21FF9">
        <w:rPr>
          <w:rFonts w:ascii="Times New Roman" w:hAnsi="Times New Roman" w:cs="Times New Roman"/>
          <w:sz w:val="28"/>
          <w:szCs w:val="28"/>
        </w:rPr>
        <w:t>В</w:t>
      </w:r>
      <w:r w:rsidR="00A21FF9" w:rsidRPr="00356828">
        <w:rPr>
          <w:rFonts w:ascii="Times New Roman" w:hAnsi="Times New Roman" w:cs="Times New Roman"/>
          <w:sz w:val="28"/>
          <w:szCs w:val="28"/>
        </w:rPr>
        <w:t xml:space="preserve">заимодействие Исполнителя с </w:t>
      </w:r>
      <w:r w:rsidR="00A21FF9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A21FF9" w:rsidRPr="00356828">
        <w:rPr>
          <w:rFonts w:ascii="Times New Roman" w:hAnsi="Times New Roman" w:cs="Times New Roman"/>
          <w:sz w:val="28"/>
          <w:szCs w:val="28"/>
        </w:rPr>
        <w:t xml:space="preserve">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</w:t>
      </w:r>
      <w:r w:rsidR="00A21FF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A21FF9" w:rsidRPr="00356828">
        <w:rPr>
          <w:rFonts w:ascii="Times New Roman" w:hAnsi="Times New Roman" w:cs="Times New Roman"/>
          <w:sz w:val="28"/>
          <w:szCs w:val="28"/>
        </w:rPr>
        <w:t xml:space="preserve"> без участия </w:t>
      </w:r>
      <w:r w:rsidR="00901058">
        <w:rPr>
          <w:rFonts w:ascii="Times New Roman" w:hAnsi="Times New Roman" w:cs="Times New Roman"/>
          <w:sz w:val="28"/>
          <w:szCs w:val="28"/>
        </w:rPr>
        <w:t>З</w:t>
      </w:r>
      <w:r w:rsidR="00A21FF9" w:rsidRPr="00356828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A21FF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21FF9" w:rsidRPr="00356828">
        <w:rPr>
          <w:rFonts w:ascii="Times New Roman" w:hAnsi="Times New Roman" w:cs="Times New Roman"/>
          <w:sz w:val="28"/>
          <w:szCs w:val="28"/>
        </w:rPr>
        <w:t>в соответствии с нормативны</w:t>
      </w:r>
      <w:r w:rsidR="00A21FF9">
        <w:rPr>
          <w:rFonts w:ascii="Times New Roman" w:hAnsi="Times New Roman" w:cs="Times New Roman"/>
          <w:sz w:val="28"/>
          <w:szCs w:val="28"/>
        </w:rPr>
        <w:t>ми правовыми актами и соглашения</w:t>
      </w:r>
      <w:r w:rsidR="00A21FF9" w:rsidRPr="00356828">
        <w:rPr>
          <w:rFonts w:ascii="Times New Roman" w:hAnsi="Times New Roman" w:cs="Times New Roman"/>
          <w:sz w:val="28"/>
          <w:szCs w:val="28"/>
        </w:rPr>
        <w:t>м</w:t>
      </w:r>
      <w:r w:rsidR="00A21FF9">
        <w:rPr>
          <w:rFonts w:ascii="Times New Roman" w:hAnsi="Times New Roman" w:cs="Times New Roman"/>
          <w:sz w:val="28"/>
          <w:szCs w:val="28"/>
        </w:rPr>
        <w:t>и</w:t>
      </w:r>
      <w:r w:rsidR="00901058">
        <w:rPr>
          <w:rFonts w:ascii="Times New Roman" w:hAnsi="Times New Roman" w:cs="Times New Roman"/>
          <w:sz w:val="28"/>
          <w:szCs w:val="28"/>
        </w:rPr>
        <w:t xml:space="preserve"> о взаимодействии:</w:t>
      </w:r>
    </w:p>
    <w:p w:rsidR="00A21FF9" w:rsidRPr="00463943" w:rsidRDefault="00A21FF9" w:rsidP="00A21F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943">
        <w:rPr>
          <w:rFonts w:ascii="Times New Roman" w:hAnsi="Times New Roman" w:cs="Times New Roman"/>
          <w:sz w:val="28"/>
          <w:szCs w:val="28"/>
        </w:rPr>
        <w:t>Предоставление Исполнителем муниципальной услуги в многофункциональных центрах предоставления государственных и муниципальных услуг не предусмотрено.</w:t>
      </w:r>
    </w:p>
    <w:p w:rsidR="00474359" w:rsidRDefault="00474359" w:rsidP="00474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144B">
        <w:rPr>
          <w:sz w:val="28"/>
          <w:szCs w:val="28"/>
        </w:rPr>
        <w:t>7</w:t>
      </w:r>
      <w:r>
        <w:rPr>
          <w:sz w:val="28"/>
          <w:szCs w:val="28"/>
        </w:rPr>
        <w:t>.1. Особенности предоставления муниципальной услуги в электронной форме.</w:t>
      </w:r>
    </w:p>
    <w:p w:rsidR="00474359" w:rsidRDefault="00474359" w:rsidP="00AC4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электронной форме осуществляется путем использования средств электронной связи.</w:t>
      </w:r>
    </w:p>
    <w:p w:rsidR="00AC49CC" w:rsidRDefault="00AC49CC" w:rsidP="00AC49CC">
      <w:pPr>
        <w:jc w:val="both"/>
        <w:rPr>
          <w:sz w:val="28"/>
          <w:szCs w:val="28"/>
        </w:rPr>
      </w:pPr>
    </w:p>
    <w:p w:rsidR="00AC49CC" w:rsidRDefault="00474359" w:rsidP="00AC49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Формы и виды </w:t>
      </w:r>
      <w:r w:rsidR="00D4144B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="00901058">
        <w:rPr>
          <w:sz w:val="28"/>
          <w:szCs w:val="28"/>
        </w:rPr>
        <w:t>З</w:t>
      </w:r>
      <w:r>
        <w:rPr>
          <w:sz w:val="28"/>
          <w:szCs w:val="28"/>
        </w:rPr>
        <w:t>аявителя:</w:t>
      </w:r>
    </w:p>
    <w:p w:rsidR="00AC49CC" w:rsidRDefault="00AC49CC" w:rsidP="00AC49CC">
      <w:pPr>
        <w:jc w:val="both"/>
        <w:rPr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3"/>
        <w:gridCol w:w="2129"/>
        <w:gridCol w:w="1134"/>
        <w:gridCol w:w="851"/>
        <w:gridCol w:w="709"/>
        <w:gridCol w:w="1134"/>
        <w:gridCol w:w="2693"/>
        <w:gridCol w:w="1559"/>
      </w:tblGrid>
      <w:tr w:rsidR="00474359" w:rsidRPr="002E7E69" w:rsidTr="00463943">
        <w:trPr>
          <w:trHeight w:val="1710"/>
        </w:trPr>
        <w:tc>
          <w:tcPr>
            <w:tcW w:w="423" w:type="dxa"/>
            <w:vMerge w:val="restart"/>
          </w:tcPr>
          <w:p w:rsidR="00474359" w:rsidRPr="00463943" w:rsidRDefault="00474359" w:rsidP="00463943">
            <w:pPr>
              <w:jc w:val="center"/>
              <w:rPr>
                <w:b/>
                <w:color w:val="000000"/>
              </w:rPr>
            </w:pPr>
            <w:r w:rsidRPr="00463943">
              <w:rPr>
                <w:b/>
                <w:color w:val="000000"/>
              </w:rPr>
              <w:t>№</w:t>
            </w:r>
          </w:p>
        </w:tc>
        <w:tc>
          <w:tcPr>
            <w:tcW w:w="2129" w:type="dxa"/>
            <w:vMerge w:val="restart"/>
          </w:tcPr>
          <w:p w:rsidR="00474359" w:rsidRPr="00463943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463943">
              <w:rPr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1134" w:type="dxa"/>
            <w:vMerge w:val="restart"/>
            <w:textDirection w:val="btLr"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Необходимость предоставления, в следующих случаях</w:t>
            </w:r>
          </w:p>
        </w:tc>
        <w:tc>
          <w:tcPr>
            <w:tcW w:w="2694" w:type="dxa"/>
            <w:gridSpan w:val="3"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Личный прием</w:t>
            </w:r>
          </w:p>
        </w:tc>
        <w:tc>
          <w:tcPr>
            <w:tcW w:w="4252" w:type="dxa"/>
            <w:gridSpan w:val="2"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Обращение через «Портал государственных и муниципальных услуг Забайкальского края»</w:t>
            </w:r>
          </w:p>
        </w:tc>
      </w:tr>
      <w:tr w:rsidR="00474359" w:rsidRPr="002E7E69" w:rsidTr="00463943">
        <w:trPr>
          <w:trHeight w:val="1420"/>
        </w:trPr>
        <w:tc>
          <w:tcPr>
            <w:tcW w:w="423" w:type="dxa"/>
            <w:vMerge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</w:p>
        </w:tc>
        <w:tc>
          <w:tcPr>
            <w:tcW w:w="2129" w:type="dxa"/>
            <w:vMerge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Бумажный вид</w:t>
            </w:r>
          </w:p>
        </w:tc>
        <w:tc>
          <w:tcPr>
            <w:tcW w:w="1134" w:type="dxa"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Электронный вид</w:t>
            </w:r>
          </w:p>
        </w:tc>
        <w:tc>
          <w:tcPr>
            <w:tcW w:w="2693" w:type="dxa"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Бумажно-электронный вид</w:t>
            </w:r>
          </w:p>
        </w:tc>
        <w:tc>
          <w:tcPr>
            <w:tcW w:w="1559" w:type="dxa"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Электронный</w:t>
            </w:r>
          </w:p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вид</w:t>
            </w:r>
          </w:p>
        </w:tc>
      </w:tr>
      <w:tr w:rsidR="00474359" w:rsidRPr="002E7E69" w:rsidTr="00463943">
        <w:trPr>
          <w:trHeight w:val="870"/>
        </w:trPr>
        <w:tc>
          <w:tcPr>
            <w:tcW w:w="423" w:type="dxa"/>
            <w:vMerge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</w:p>
        </w:tc>
        <w:tc>
          <w:tcPr>
            <w:tcW w:w="2129" w:type="dxa"/>
            <w:vMerge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474359" w:rsidRPr="002E7E69" w:rsidRDefault="00474359" w:rsidP="00463943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Вид документа</w:t>
            </w:r>
          </w:p>
        </w:tc>
        <w:tc>
          <w:tcPr>
            <w:tcW w:w="709" w:type="dxa"/>
          </w:tcPr>
          <w:p w:rsidR="00474359" w:rsidRPr="002E7E69" w:rsidRDefault="00474359" w:rsidP="00463943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</w:tcPr>
          <w:p w:rsidR="00474359" w:rsidRPr="002E7E69" w:rsidRDefault="00474359" w:rsidP="00463943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Вид документа</w:t>
            </w:r>
          </w:p>
        </w:tc>
        <w:tc>
          <w:tcPr>
            <w:tcW w:w="2693" w:type="dxa"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Вид документа</w:t>
            </w:r>
          </w:p>
        </w:tc>
        <w:tc>
          <w:tcPr>
            <w:tcW w:w="1559" w:type="dxa"/>
          </w:tcPr>
          <w:p w:rsidR="00474359" w:rsidRPr="002E7E69" w:rsidRDefault="00474359" w:rsidP="00463943">
            <w:pPr>
              <w:jc w:val="center"/>
              <w:rPr>
                <w:b/>
                <w:bCs/>
                <w:color w:val="000000"/>
              </w:rPr>
            </w:pPr>
            <w:r w:rsidRPr="002E7E69">
              <w:rPr>
                <w:b/>
                <w:bCs/>
                <w:color w:val="000000"/>
              </w:rPr>
              <w:t>Вид документа</w:t>
            </w:r>
          </w:p>
        </w:tc>
      </w:tr>
      <w:tr w:rsidR="00474359" w:rsidRPr="002E7E69" w:rsidTr="00AC49CC">
        <w:trPr>
          <w:trHeight w:val="991"/>
        </w:trPr>
        <w:tc>
          <w:tcPr>
            <w:tcW w:w="423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 w:rsidRPr="002E7E69">
              <w:rPr>
                <w:color w:val="000000"/>
              </w:rPr>
              <w:t>1</w:t>
            </w:r>
            <w:r w:rsidR="00AC49CC">
              <w:rPr>
                <w:color w:val="000000"/>
              </w:rPr>
              <w:t>.</w:t>
            </w:r>
          </w:p>
        </w:tc>
        <w:tc>
          <w:tcPr>
            <w:tcW w:w="2129" w:type="dxa"/>
          </w:tcPr>
          <w:p w:rsidR="00474359" w:rsidRPr="002164C3" w:rsidRDefault="00474359" w:rsidP="00463943">
            <w:pPr>
              <w:jc w:val="center"/>
              <w:rPr>
                <w:color w:val="000000"/>
              </w:rPr>
            </w:pPr>
            <w:r w:rsidRPr="002164C3">
              <w:rPr>
                <w:spacing w:val="-4"/>
              </w:rPr>
              <w:t>Заявление по установленной форме (приложение № 2)</w:t>
            </w:r>
          </w:p>
        </w:tc>
        <w:tc>
          <w:tcPr>
            <w:tcW w:w="1134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 w:rsidRPr="0002207B">
              <w:rPr>
                <w:color w:val="000000"/>
              </w:rPr>
              <w:t>Обязательно</w:t>
            </w:r>
          </w:p>
        </w:tc>
        <w:tc>
          <w:tcPr>
            <w:tcW w:w="851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 w:rsidRPr="0002207B">
              <w:rPr>
                <w:color w:val="000000"/>
              </w:rPr>
              <w:t>Оригинал</w:t>
            </w:r>
          </w:p>
        </w:tc>
        <w:tc>
          <w:tcPr>
            <w:tcW w:w="709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 w:rsidRPr="0002207B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Скан-копия документа, сформированного в бумажном виде, заверенная</w:t>
            </w:r>
            <w:r w:rsidR="004639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простой ЭЦП</w:t>
            </w:r>
          </w:p>
        </w:tc>
        <w:tc>
          <w:tcPr>
            <w:tcW w:w="1559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 w:rsidRPr="0067722E">
              <w:rPr>
                <w:color w:val="000000"/>
              </w:rPr>
              <w:t xml:space="preserve">Документ, подписанный </w:t>
            </w:r>
            <w:r>
              <w:rPr>
                <w:color w:val="000000"/>
              </w:rPr>
              <w:t>простой</w:t>
            </w:r>
            <w:r w:rsidRPr="0067722E">
              <w:rPr>
                <w:color w:val="000000"/>
              </w:rPr>
              <w:t xml:space="preserve"> ЭЦП</w:t>
            </w:r>
          </w:p>
        </w:tc>
      </w:tr>
      <w:tr w:rsidR="00474359" w:rsidRPr="002E7E69" w:rsidTr="00463943">
        <w:trPr>
          <w:trHeight w:val="1338"/>
        </w:trPr>
        <w:tc>
          <w:tcPr>
            <w:tcW w:w="423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C49CC">
              <w:rPr>
                <w:color w:val="000000"/>
              </w:rPr>
              <w:t>.</w:t>
            </w:r>
          </w:p>
        </w:tc>
        <w:tc>
          <w:tcPr>
            <w:tcW w:w="2129" w:type="dxa"/>
          </w:tcPr>
          <w:p w:rsidR="00474359" w:rsidRPr="002164C3" w:rsidRDefault="00474359" w:rsidP="00463943">
            <w:pPr>
              <w:jc w:val="center"/>
              <w:rPr>
                <w:spacing w:val="-4"/>
              </w:rPr>
            </w:pPr>
            <w:r w:rsidRPr="002164C3">
              <w:rPr>
                <w:spacing w:val="-4"/>
              </w:rPr>
              <w:t>Документ, удостоверяющий личность законного представителя</w:t>
            </w:r>
          </w:p>
        </w:tc>
        <w:tc>
          <w:tcPr>
            <w:tcW w:w="1134" w:type="dxa"/>
          </w:tcPr>
          <w:p w:rsidR="00474359" w:rsidRPr="0002207B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Обязательно</w:t>
            </w:r>
          </w:p>
        </w:tc>
        <w:tc>
          <w:tcPr>
            <w:tcW w:w="851" w:type="dxa"/>
          </w:tcPr>
          <w:p w:rsidR="00474359" w:rsidRPr="0002207B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709" w:type="dxa"/>
          </w:tcPr>
          <w:p w:rsidR="00474359" w:rsidRPr="0002207B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УЭК</w:t>
            </w:r>
          </w:p>
        </w:tc>
        <w:tc>
          <w:tcPr>
            <w:tcW w:w="2693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 w:rsidRPr="0067722E">
              <w:rPr>
                <w:color w:val="000000"/>
              </w:rPr>
              <w:t>Скан-копия документа, сформированного в бумажном виде, заверенная усиленной квалифицированной ЭЦП</w:t>
            </w:r>
          </w:p>
        </w:tc>
        <w:tc>
          <w:tcPr>
            <w:tcW w:w="1559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УЭК</w:t>
            </w:r>
          </w:p>
        </w:tc>
      </w:tr>
      <w:tr w:rsidR="00474359" w:rsidRPr="002E7E69" w:rsidTr="00FB47AE">
        <w:trPr>
          <w:trHeight w:val="926"/>
        </w:trPr>
        <w:tc>
          <w:tcPr>
            <w:tcW w:w="423" w:type="dxa"/>
          </w:tcPr>
          <w:p w:rsidR="00474359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AC49CC">
              <w:rPr>
                <w:color w:val="000000"/>
              </w:rPr>
              <w:t>.</w:t>
            </w:r>
          </w:p>
        </w:tc>
        <w:tc>
          <w:tcPr>
            <w:tcW w:w="2129" w:type="dxa"/>
          </w:tcPr>
          <w:p w:rsidR="00474359" w:rsidRPr="002164C3" w:rsidRDefault="00474359" w:rsidP="00463943">
            <w:pPr>
              <w:jc w:val="center"/>
              <w:rPr>
                <w:spacing w:val="-4"/>
              </w:rPr>
            </w:pPr>
            <w:r w:rsidRPr="002164C3">
              <w:rPr>
                <w:spacing w:val="-4"/>
              </w:rPr>
              <w:t>Разрешение на обработку персональных данных</w:t>
            </w:r>
          </w:p>
        </w:tc>
        <w:tc>
          <w:tcPr>
            <w:tcW w:w="1134" w:type="dxa"/>
          </w:tcPr>
          <w:p w:rsidR="00474359" w:rsidRPr="0002207B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Обязательно</w:t>
            </w:r>
          </w:p>
        </w:tc>
        <w:tc>
          <w:tcPr>
            <w:tcW w:w="851" w:type="dxa"/>
          </w:tcPr>
          <w:p w:rsidR="00474359" w:rsidRPr="0002207B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709" w:type="dxa"/>
          </w:tcPr>
          <w:p w:rsidR="00474359" w:rsidRPr="0002207B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:rsidR="00474359" w:rsidRPr="002E7E69" w:rsidRDefault="00474359" w:rsidP="00463943">
            <w:pPr>
              <w:jc w:val="center"/>
              <w:rPr>
                <w:color w:val="000000"/>
              </w:rPr>
            </w:pPr>
            <w:r w:rsidRPr="0067722E">
              <w:rPr>
                <w:color w:val="000000"/>
              </w:rPr>
              <w:t>Скан-копия документа, сформированного в бумажном виде, заверенная</w:t>
            </w:r>
            <w:r w:rsidR="004639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простой</w:t>
            </w:r>
            <w:r w:rsidRPr="0067722E">
              <w:rPr>
                <w:color w:val="000000"/>
              </w:rPr>
              <w:t xml:space="preserve"> ЭЦП</w:t>
            </w:r>
          </w:p>
        </w:tc>
        <w:tc>
          <w:tcPr>
            <w:tcW w:w="1559" w:type="dxa"/>
          </w:tcPr>
          <w:p w:rsidR="00474359" w:rsidRPr="002E7E69" w:rsidRDefault="00463943" w:rsidP="00463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474359" w:rsidRPr="0067722E">
              <w:rPr>
                <w:color w:val="000000"/>
              </w:rPr>
              <w:t>окумент, подписанный простой ЭЦП</w:t>
            </w:r>
          </w:p>
        </w:tc>
        <w:bookmarkStart w:id="5" w:name="_GoBack"/>
        <w:bookmarkEnd w:id="5"/>
      </w:tr>
    </w:tbl>
    <w:p w:rsidR="00A21FF9" w:rsidRPr="00BE6194" w:rsidRDefault="00A21FF9" w:rsidP="00BE61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FF9" w:rsidRDefault="00A21FF9" w:rsidP="004620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02D5B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901058" w:rsidRPr="00901058" w:rsidRDefault="00901058" w:rsidP="0090105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21FF9" w:rsidRPr="00753512" w:rsidRDefault="00474359" w:rsidP="00A21FF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47AE">
        <w:rPr>
          <w:color w:val="000000"/>
          <w:sz w:val="28"/>
          <w:szCs w:val="28"/>
        </w:rPr>
        <w:t>8</w:t>
      </w:r>
      <w:r w:rsidR="00A21FF9" w:rsidRPr="00753512">
        <w:rPr>
          <w:color w:val="000000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462066" w:rsidRPr="00462066" w:rsidRDefault="00474359" w:rsidP="0046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47AE">
        <w:rPr>
          <w:sz w:val="28"/>
          <w:szCs w:val="28"/>
        </w:rPr>
        <w:t>8</w:t>
      </w:r>
      <w:r w:rsidR="00462066">
        <w:rPr>
          <w:sz w:val="28"/>
          <w:szCs w:val="28"/>
        </w:rPr>
        <w:t xml:space="preserve">.1. </w:t>
      </w:r>
      <w:r w:rsidR="00462066" w:rsidRPr="00462066">
        <w:rPr>
          <w:sz w:val="28"/>
          <w:szCs w:val="28"/>
        </w:rPr>
        <w:t xml:space="preserve">прием </w:t>
      </w:r>
      <w:r w:rsidR="003A4FEF">
        <w:rPr>
          <w:sz w:val="28"/>
          <w:szCs w:val="28"/>
        </w:rPr>
        <w:t>заявления о</w:t>
      </w:r>
      <w:r w:rsidR="00462066" w:rsidRPr="00462066">
        <w:rPr>
          <w:sz w:val="28"/>
          <w:szCs w:val="28"/>
        </w:rPr>
        <w:t xml:space="preserve"> предоставлени</w:t>
      </w:r>
      <w:r w:rsidR="003A4FEF">
        <w:rPr>
          <w:sz w:val="28"/>
          <w:szCs w:val="28"/>
        </w:rPr>
        <w:t>и</w:t>
      </w:r>
      <w:r w:rsidR="00462066" w:rsidRPr="00462066">
        <w:rPr>
          <w:sz w:val="28"/>
          <w:szCs w:val="28"/>
        </w:rPr>
        <w:t xml:space="preserve"> </w:t>
      </w:r>
      <w:r w:rsidR="009A20D1">
        <w:rPr>
          <w:sz w:val="28"/>
          <w:szCs w:val="28"/>
        </w:rPr>
        <w:t>муниципальной у</w:t>
      </w:r>
      <w:r w:rsidR="00462066" w:rsidRPr="00462066">
        <w:rPr>
          <w:sz w:val="28"/>
          <w:szCs w:val="28"/>
        </w:rPr>
        <w:t>слуги;</w:t>
      </w:r>
    </w:p>
    <w:p w:rsidR="00462066" w:rsidRPr="00462066" w:rsidRDefault="00474359" w:rsidP="0046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47AE">
        <w:rPr>
          <w:sz w:val="28"/>
          <w:szCs w:val="28"/>
        </w:rPr>
        <w:t>8</w:t>
      </w:r>
      <w:r w:rsidR="00462066">
        <w:rPr>
          <w:sz w:val="28"/>
          <w:szCs w:val="28"/>
        </w:rPr>
        <w:t xml:space="preserve">.2. </w:t>
      </w:r>
      <w:r w:rsidR="00462066" w:rsidRPr="00462066">
        <w:rPr>
          <w:sz w:val="28"/>
          <w:szCs w:val="28"/>
        </w:rPr>
        <w:t xml:space="preserve">принятие решения о предоставлении </w:t>
      </w:r>
      <w:r w:rsidR="009A20D1">
        <w:rPr>
          <w:sz w:val="28"/>
          <w:szCs w:val="28"/>
        </w:rPr>
        <w:t>муниципальной у</w:t>
      </w:r>
      <w:r w:rsidR="00462066" w:rsidRPr="00462066">
        <w:rPr>
          <w:sz w:val="28"/>
          <w:szCs w:val="28"/>
        </w:rPr>
        <w:t>слуги;</w:t>
      </w:r>
    </w:p>
    <w:p w:rsidR="00462066" w:rsidRPr="00462066" w:rsidRDefault="00474359" w:rsidP="0046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47AE">
        <w:rPr>
          <w:sz w:val="28"/>
          <w:szCs w:val="28"/>
        </w:rPr>
        <w:t>8</w:t>
      </w:r>
      <w:r w:rsidR="00462066">
        <w:rPr>
          <w:sz w:val="28"/>
          <w:szCs w:val="28"/>
        </w:rPr>
        <w:t>.3</w:t>
      </w:r>
      <w:r w:rsidR="006E1E56">
        <w:rPr>
          <w:sz w:val="28"/>
          <w:szCs w:val="28"/>
        </w:rPr>
        <w:t>.</w:t>
      </w:r>
      <w:r w:rsidR="00462066">
        <w:rPr>
          <w:sz w:val="28"/>
          <w:szCs w:val="28"/>
        </w:rPr>
        <w:t xml:space="preserve"> </w:t>
      </w:r>
      <w:r w:rsidR="00462066" w:rsidRPr="00462066">
        <w:rPr>
          <w:sz w:val="28"/>
          <w:szCs w:val="28"/>
        </w:rPr>
        <w:t>предоставление информации о текущей успеваемости обучающегося, ведение электронного дневника и электронного журнала успеваемости.</w:t>
      </w:r>
    </w:p>
    <w:p w:rsidR="00462066" w:rsidRPr="00462066" w:rsidRDefault="005918B0" w:rsidP="0046206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</w:t>
      </w:r>
      <w:r w:rsidR="00462066" w:rsidRPr="00462066">
        <w:rPr>
          <w:color w:val="000000"/>
          <w:sz w:val="28"/>
          <w:szCs w:val="28"/>
        </w:rPr>
        <w:t xml:space="preserve">Процесс предоставления </w:t>
      </w:r>
      <w:r w:rsidR="00627363">
        <w:rPr>
          <w:color w:val="000000"/>
          <w:sz w:val="28"/>
          <w:szCs w:val="28"/>
        </w:rPr>
        <w:t>муниципальной у</w:t>
      </w:r>
      <w:r w:rsidR="00462066" w:rsidRPr="00462066">
        <w:rPr>
          <w:color w:val="000000"/>
          <w:sz w:val="28"/>
          <w:szCs w:val="28"/>
        </w:rPr>
        <w:t xml:space="preserve">слуги </w:t>
      </w:r>
      <w:r w:rsidR="00462066">
        <w:rPr>
          <w:color w:val="000000"/>
          <w:sz w:val="28"/>
          <w:szCs w:val="28"/>
        </w:rPr>
        <w:t xml:space="preserve">отражен в </w:t>
      </w:r>
      <w:r w:rsidR="00462066" w:rsidRPr="00462066">
        <w:rPr>
          <w:color w:val="000000"/>
          <w:sz w:val="28"/>
          <w:szCs w:val="28"/>
        </w:rPr>
        <w:t>блок-схема</w:t>
      </w:r>
      <w:r w:rsidR="00462066">
        <w:rPr>
          <w:color w:val="000000"/>
          <w:sz w:val="28"/>
          <w:szCs w:val="28"/>
        </w:rPr>
        <w:t>,</w:t>
      </w:r>
      <w:r w:rsidR="00462066" w:rsidRPr="00462066">
        <w:rPr>
          <w:color w:val="000000"/>
          <w:sz w:val="28"/>
          <w:szCs w:val="28"/>
        </w:rPr>
        <w:t xml:space="preserve"> котор</w:t>
      </w:r>
      <w:r w:rsidR="00462066">
        <w:rPr>
          <w:color w:val="000000"/>
          <w:sz w:val="28"/>
          <w:szCs w:val="28"/>
        </w:rPr>
        <w:t>ая</w:t>
      </w:r>
      <w:r w:rsidR="00462066" w:rsidRPr="00462066">
        <w:rPr>
          <w:color w:val="000000"/>
          <w:sz w:val="28"/>
          <w:szCs w:val="28"/>
        </w:rPr>
        <w:t xml:space="preserve"> приведена в Приложении № 5 к настоящему </w:t>
      </w:r>
      <w:r w:rsidR="00901058">
        <w:rPr>
          <w:color w:val="000000"/>
          <w:sz w:val="28"/>
          <w:szCs w:val="28"/>
        </w:rPr>
        <w:t>а</w:t>
      </w:r>
      <w:r w:rsidR="00462066">
        <w:rPr>
          <w:color w:val="000000"/>
          <w:sz w:val="28"/>
          <w:szCs w:val="28"/>
        </w:rPr>
        <w:t>дминистративному р</w:t>
      </w:r>
      <w:r w:rsidR="00462066" w:rsidRPr="00462066">
        <w:rPr>
          <w:color w:val="000000"/>
          <w:sz w:val="28"/>
          <w:szCs w:val="28"/>
        </w:rPr>
        <w:t>егламенту.</w:t>
      </w:r>
    </w:p>
    <w:p w:rsidR="00A21FF9" w:rsidRPr="00A21FF9" w:rsidRDefault="00A21FF9" w:rsidP="00A21FF9">
      <w:pPr>
        <w:jc w:val="both"/>
        <w:outlineLvl w:val="0"/>
        <w:rPr>
          <w:sz w:val="28"/>
          <w:szCs w:val="28"/>
        </w:rPr>
      </w:pPr>
    </w:p>
    <w:p w:rsidR="00254014" w:rsidRDefault="00462066" w:rsidP="0046206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462066">
        <w:rPr>
          <w:sz w:val="28"/>
          <w:szCs w:val="28"/>
        </w:rPr>
        <w:t xml:space="preserve">рием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="00FB47AE">
        <w:rPr>
          <w:sz w:val="28"/>
          <w:szCs w:val="28"/>
        </w:rPr>
        <w:t>у</w:t>
      </w:r>
      <w:r w:rsidRPr="00462066">
        <w:rPr>
          <w:sz w:val="28"/>
          <w:szCs w:val="28"/>
        </w:rPr>
        <w:t>слуги</w:t>
      </w:r>
    </w:p>
    <w:p w:rsidR="00FB47AE" w:rsidRPr="00FB47AE" w:rsidRDefault="00FB47AE" w:rsidP="00FB47A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6E5F" w:rsidRPr="00462066" w:rsidRDefault="005918B0" w:rsidP="00656E5F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="00656E5F" w:rsidRPr="00462066">
        <w:rPr>
          <w:color w:val="000000"/>
          <w:sz w:val="28"/>
          <w:szCs w:val="28"/>
        </w:rPr>
        <w:t xml:space="preserve">. Основанием для начала административной процедуры по предоставлению </w:t>
      </w:r>
      <w:r w:rsidR="00462066" w:rsidRPr="00462066">
        <w:rPr>
          <w:color w:val="000000"/>
          <w:sz w:val="28"/>
          <w:szCs w:val="28"/>
        </w:rPr>
        <w:t>муниципальной у</w:t>
      </w:r>
      <w:r w:rsidR="00656E5F" w:rsidRPr="00462066">
        <w:rPr>
          <w:color w:val="000000"/>
          <w:sz w:val="28"/>
          <w:szCs w:val="28"/>
        </w:rPr>
        <w:t xml:space="preserve">слуги является </w:t>
      </w:r>
      <w:r w:rsidR="00DC2E8D">
        <w:rPr>
          <w:color w:val="000000"/>
          <w:sz w:val="28"/>
          <w:szCs w:val="28"/>
        </w:rPr>
        <w:t>запрос</w:t>
      </w:r>
      <w:r w:rsidR="00656E5F" w:rsidRPr="00462066">
        <w:rPr>
          <w:color w:val="000000"/>
          <w:sz w:val="28"/>
          <w:szCs w:val="28"/>
        </w:rPr>
        <w:t xml:space="preserve"> Заявителя </w:t>
      </w:r>
      <w:r w:rsidR="00462066" w:rsidRPr="00462066">
        <w:rPr>
          <w:color w:val="000000"/>
          <w:sz w:val="28"/>
          <w:szCs w:val="28"/>
        </w:rPr>
        <w:t>к</w:t>
      </w:r>
      <w:r w:rsidR="00656E5F" w:rsidRPr="00462066">
        <w:rPr>
          <w:color w:val="000000"/>
          <w:sz w:val="28"/>
          <w:szCs w:val="28"/>
        </w:rPr>
        <w:t xml:space="preserve"> </w:t>
      </w:r>
      <w:r w:rsidR="00462066" w:rsidRPr="00462066">
        <w:rPr>
          <w:color w:val="000000"/>
          <w:sz w:val="28"/>
          <w:szCs w:val="28"/>
        </w:rPr>
        <w:t xml:space="preserve">Исполнителю </w:t>
      </w:r>
      <w:r w:rsidR="00656E5F" w:rsidRPr="00462066">
        <w:rPr>
          <w:color w:val="000000"/>
          <w:sz w:val="28"/>
          <w:szCs w:val="28"/>
        </w:rPr>
        <w:t>в порядке, опре</w:t>
      </w:r>
      <w:r w:rsidR="00BE6194">
        <w:rPr>
          <w:color w:val="000000"/>
          <w:sz w:val="28"/>
          <w:szCs w:val="28"/>
        </w:rPr>
        <w:t xml:space="preserve">деленном настоящим </w:t>
      </w:r>
      <w:r w:rsidR="00901058">
        <w:rPr>
          <w:color w:val="000000"/>
          <w:sz w:val="28"/>
          <w:szCs w:val="28"/>
        </w:rPr>
        <w:t>а</w:t>
      </w:r>
      <w:r w:rsidR="00D83A0A">
        <w:rPr>
          <w:color w:val="000000"/>
          <w:sz w:val="28"/>
          <w:szCs w:val="28"/>
        </w:rPr>
        <w:t>дминистративным р</w:t>
      </w:r>
      <w:r w:rsidR="00BE6194">
        <w:rPr>
          <w:color w:val="000000"/>
          <w:sz w:val="28"/>
          <w:szCs w:val="28"/>
        </w:rPr>
        <w:t>егламентом.</w:t>
      </w:r>
    </w:p>
    <w:p w:rsidR="00656E5F" w:rsidRPr="00462066" w:rsidRDefault="00FB47AE" w:rsidP="00656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18B0">
        <w:rPr>
          <w:sz w:val="28"/>
          <w:szCs w:val="28"/>
        </w:rPr>
        <w:t>1</w:t>
      </w:r>
      <w:r w:rsidR="00462066" w:rsidRPr="00462066">
        <w:rPr>
          <w:sz w:val="28"/>
          <w:szCs w:val="28"/>
        </w:rPr>
        <w:t xml:space="preserve">. </w:t>
      </w:r>
      <w:r w:rsidR="00656E5F" w:rsidRPr="00462066">
        <w:rPr>
          <w:sz w:val="28"/>
          <w:szCs w:val="28"/>
        </w:rPr>
        <w:t>С</w:t>
      </w:r>
      <w:r w:rsidR="009A6F34" w:rsidRPr="00462066">
        <w:rPr>
          <w:sz w:val="28"/>
          <w:szCs w:val="28"/>
        </w:rPr>
        <w:t>пециалист</w:t>
      </w:r>
      <w:r w:rsidR="00656E5F" w:rsidRPr="00462066">
        <w:rPr>
          <w:sz w:val="28"/>
          <w:szCs w:val="28"/>
        </w:rPr>
        <w:t xml:space="preserve"> </w:t>
      </w:r>
      <w:r w:rsidR="00462066" w:rsidRPr="00462066">
        <w:rPr>
          <w:sz w:val="28"/>
          <w:szCs w:val="28"/>
        </w:rPr>
        <w:t>Исполнителя</w:t>
      </w:r>
      <w:r w:rsidR="00656E5F" w:rsidRPr="00462066">
        <w:rPr>
          <w:sz w:val="28"/>
          <w:szCs w:val="28"/>
        </w:rPr>
        <w:t xml:space="preserve"> принимает от Заявителя </w:t>
      </w:r>
      <w:r w:rsidR="003772CD">
        <w:rPr>
          <w:sz w:val="28"/>
          <w:szCs w:val="28"/>
        </w:rPr>
        <w:t>запрос</w:t>
      </w:r>
      <w:r w:rsidR="00656E5F" w:rsidRPr="00462066">
        <w:rPr>
          <w:sz w:val="28"/>
          <w:szCs w:val="28"/>
        </w:rPr>
        <w:t xml:space="preserve"> об оказании </w:t>
      </w:r>
      <w:r w:rsidR="00462066" w:rsidRPr="00462066">
        <w:rPr>
          <w:sz w:val="28"/>
          <w:szCs w:val="28"/>
        </w:rPr>
        <w:t>муниципальной у</w:t>
      </w:r>
      <w:r w:rsidR="00656E5F" w:rsidRPr="00462066">
        <w:rPr>
          <w:sz w:val="28"/>
          <w:szCs w:val="28"/>
        </w:rPr>
        <w:t>с</w:t>
      </w:r>
      <w:r w:rsidR="00BE6194">
        <w:rPr>
          <w:sz w:val="28"/>
          <w:szCs w:val="28"/>
        </w:rPr>
        <w:t>луги в очной или заочной форме.</w:t>
      </w:r>
    </w:p>
    <w:p w:rsidR="00656E5F" w:rsidRPr="00462066" w:rsidRDefault="00474359" w:rsidP="00656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18B0">
        <w:rPr>
          <w:sz w:val="28"/>
          <w:szCs w:val="28"/>
        </w:rPr>
        <w:t>2</w:t>
      </w:r>
      <w:r w:rsidR="00462066">
        <w:rPr>
          <w:sz w:val="28"/>
          <w:szCs w:val="28"/>
        </w:rPr>
        <w:t xml:space="preserve">. </w:t>
      </w:r>
      <w:r w:rsidR="00656E5F" w:rsidRPr="00462066">
        <w:rPr>
          <w:sz w:val="28"/>
          <w:szCs w:val="28"/>
        </w:rPr>
        <w:t>При выборе очной формы Заявитель обращается лично. В этом случае продолжительность приема не должна превышать 15 минут.</w:t>
      </w:r>
    </w:p>
    <w:p w:rsidR="00656E5F" w:rsidRPr="00462066" w:rsidRDefault="00474359" w:rsidP="00656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18B0">
        <w:rPr>
          <w:sz w:val="28"/>
          <w:szCs w:val="28"/>
        </w:rPr>
        <w:t>3</w:t>
      </w:r>
      <w:r w:rsidR="00462066">
        <w:rPr>
          <w:sz w:val="28"/>
          <w:szCs w:val="28"/>
        </w:rPr>
        <w:t xml:space="preserve">. </w:t>
      </w:r>
      <w:r w:rsidR="00656E5F" w:rsidRPr="00462066">
        <w:rPr>
          <w:sz w:val="28"/>
          <w:szCs w:val="28"/>
        </w:rPr>
        <w:t xml:space="preserve">При выборе заочной формы </w:t>
      </w:r>
      <w:r w:rsidR="00DC2E8D">
        <w:rPr>
          <w:sz w:val="28"/>
          <w:szCs w:val="28"/>
        </w:rPr>
        <w:t>запроса</w:t>
      </w:r>
      <w:r w:rsidR="00656E5F" w:rsidRPr="00462066">
        <w:rPr>
          <w:sz w:val="28"/>
          <w:szCs w:val="28"/>
        </w:rPr>
        <w:t xml:space="preserve"> Заявитель обращается (направляет заявление) </w:t>
      </w:r>
      <w:r w:rsidR="00462066">
        <w:rPr>
          <w:sz w:val="28"/>
          <w:szCs w:val="28"/>
        </w:rPr>
        <w:t>к Исполнителю</w:t>
      </w:r>
      <w:r w:rsidR="00656E5F" w:rsidRPr="00462066">
        <w:rPr>
          <w:sz w:val="28"/>
          <w:szCs w:val="28"/>
        </w:rPr>
        <w:t xml:space="preserve"> одним из следующих способов:</w:t>
      </w:r>
    </w:p>
    <w:p w:rsidR="00656E5F" w:rsidRPr="00462066" w:rsidRDefault="00D83A0A" w:rsidP="0046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18B0">
        <w:rPr>
          <w:sz w:val="28"/>
          <w:szCs w:val="28"/>
        </w:rPr>
        <w:t>3</w:t>
      </w:r>
      <w:r w:rsidR="00462066">
        <w:rPr>
          <w:sz w:val="28"/>
          <w:szCs w:val="28"/>
        </w:rPr>
        <w:t xml:space="preserve">.1. </w:t>
      </w:r>
      <w:r w:rsidR="00BE6194">
        <w:rPr>
          <w:sz w:val="28"/>
          <w:szCs w:val="28"/>
        </w:rPr>
        <w:t>по почте;</w:t>
      </w:r>
    </w:p>
    <w:p w:rsidR="008C07C1" w:rsidRPr="00462066" w:rsidRDefault="00D83A0A" w:rsidP="0046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18B0">
        <w:rPr>
          <w:sz w:val="28"/>
          <w:szCs w:val="28"/>
        </w:rPr>
        <w:t>3</w:t>
      </w:r>
      <w:r w:rsidR="00462066">
        <w:rPr>
          <w:sz w:val="28"/>
          <w:szCs w:val="28"/>
        </w:rPr>
        <w:t xml:space="preserve">.2. </w:t>
      </w:r>
      <w:r w:rsidR="008C07C1" w:rsidRPr="00462066">
        <w:rPr>
          <w:sz w:val="28"/>
          <w:szCs w:val="28"/>
        </w:rPr>
        <w:t>посредством факсимильной связи (при наличии);</w:t>
      </w:r>
    </w:p>
    <w:p w:rsidR="00656E5F" w:rsidRPr="00462066" w:rsidRDefault="005918B0" w:rsidP="0046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462066">
        <w:rPr>
          <w:sz w:val="28"/>
          <w:szCs w:val="28"/>
        </w:rPr>
        <w:t xml:space="preserve">.3. </w:t>
      </w:r>
      <w:r w:rsidR="00656E5F" w:rsidRPr="00462066">
        <w:rPr>
          <w:sz w:val="28"/>
          <w:szCs w:val="28"/>
        </w:rPr>
        <w:t>с использованием электронных средств связи (электронной почты)</w:t>
      </w:r>
      <w:r w:rsidR="009A6F34" w:rsidRPr="00462066">
        <w:rPr>
          <w:sz w:val="28"/>
          <w:szCs w:val="28"/>
        </w:rPr>
        <w:t>;</w:t>
      </w:r>
    </w:p>
    <w:p w:rsidR="00656E5F" w:rsidRPr="00462066" w:rsidRDefault="00D83A0A" w:rsidP="0046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18B0">
        <w:rPr>
          <w:sz w:val="28"/>
          <w:szCs w:val="28"/>
        </w:rPr>
        <w:t>3</w:t>
      </w:r>
      <w:r w:rsidR="00462066">
        <w:rPr>
          <w:sz w:val="28"/>
          <w:szCs w:val="28"/>
        </w:rPr>
        <w:t xml:space="preserve">.4. </w:t>
      </w:r>
      <w:r w:rsidR="00656E5F" w:rsidRPr="00462066">
        <w:rPr>
          <w:sz w:val="28"/>
          <w:szCs w:val="28"/>
        </w:rPr>
        <w:t>через единый портал государственных и муниципальных услуг</w:t>
      </w:r>
      <w:r w:rsidR="00C445D7" w:rsidRPr="00462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Забайкальского края: </w:t>
      </w:r>
      <w:hyperlink r:id="rId22" w:history="1">
        <w:r w:rsidR="00656E5F" w:rsidRPr="00462066">
          <w:rPr>
            <w:sz w:val="28"/>
            <w:szCs w:val="28"/>
          </w:rPr>
          <w:t>www.</w:t>
        </w:r>
        <w:r w:rsidR="001250CA" w:rsidRPr="00462066">
          <w:rPr>
            <w:sz w:val="28"/>
            <w:szCs w:val="28"/>
          </w:rPr>
          <w:t>pqu.e-zab</w:t>
        </w:r>
        <w:r w:rsidR="00656E5F" w:rsidRPr="00462066">
          <w:rPr>
            <w:sz w:val="28"/>
            <w:szCs w:val="28"/>
          </w:rPr>
          <w:t>.ru</w:t>
        </w:r>
      </w:hyperlink>
    </w:p>
    <w:p w:rsidR="00462066" w:rsidRDefault="00462066" w:rsidP="00BE6194">
      <w:pPr>
        <w:jc w:val="both"/>
        <w:rPr>
          <w:sz w:val="28"/>
          <w:szCs w:val="28"/>
        </w:rPr>
      </w:pPr>
    </w:p>
    <w:p w:rsidR="00EB454E" w:rsidRDefault="00EB454E" w:rsidP="00462066">
      <w:pPr>
        <w:jc w:val="center"/>
        <w:rPr>
          <w:sz w:val="28"/>
          <w:szCs w:val="28"/>
        </w:rPr>
      </w:pPr>
      <w:r w:rsidRPr="00462066">
        <w:rPr>
          <w:sz w:val="28"/>
          <w:szCs w:val="28"/>
        </w:rPr>
        <w:t xml:space="preserve">Принятие решения о предоставлении </w:t>
      </w:r>
      <w:r w:rsidR="00462066">
        <w:rPr>
          <w:sz w:val="28"/>
          <w:szCs w:val="28"/>
        </w:rPr>
        <w:t>муниципальной у</w:t>
      </w:r>
      <w:r w:rsidRPr="00462066">
        <w:rPr>
          <w:sz w:val="28"/>
          <w:szCs w:val="28"/>
        </w:rPr>
        <w:t>слуги</w:t>
      </w:r>
    </w:p>
    <w:p w:rsidR="00474ECA" w:rsidRDefault="00474ECA" w:rsidP="00474ECA">
      <w:pPr>
        <w:jc w:val="both"/>
        <w:rPr>
          <w:sz w:val="28"/>
          <w:szCs w:val="28"/>
        </w:rPr>
      </w:pPr>
    </w:p>
    <w:p w:rsidR="00656E5F" w:rsidRPr="00462066" w:rsidRDefault="00474359" w:rsidP="00C44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18B0">
        <w:rPr>
          <w:sz w:val="28"/>
          <w:szCs w:val="28"/>
        </w:rPr>
        <w:t>4</w:t>
      </w:r>
      <w:r w:rsidR="00BF6200" w:rsidRPr="00462066">
        <w:rPr>
          <w:sz w:val="28"/>
          <w:szCs w:val="28"/>
        </w:rPr>
        <w:t xml:space="preserve">. </w:t>
      </w:r>
      <w:r w:rsidR="00656E5F" w:rsidRPr="00462066">
        <w:rPr>
          <w:sz w:val="28"/>
          <w:szCs w:val="28"/>
        </w:rPr>
        <w:t>С</w:t>
      </w:r>
      <w:r w:rsidR="009A6F34" w:rsidRPr="00462066">
        <w:rPr>
          <w:sz w:val="28"/>
          <w:szCs w:val="28"/>
        </w:rPr>
        <w:t>пециалист</w:t>
      </w:r>
      <w:r w:rsidR="00656E5F" w:rsidRPr="00462066">
        <w:rPr>
          <w:sz w:val="28"/>
          <w:szCs w:val="28"/>
        </w:rPr>
        <w:t xml:space="preserve"> прове</w:t>
      </w:r>
      <w:r w:rsidR="003772CD">
        <w:rPr>
          <w:sz w:val="28"/>
          <w:szCs w:val="28"/>
        </w:rPr>
        <w:t>ряет правильность заполнения запроса</w:t>
      </w:r>
      <w:r w:rsidR="00656E5F" w:rsidRPr="00462066">
        <w:rPr>
          <w:sz w:val="28"/>
          <w:szCs w:val="28"/>
        </w:rPr>
        <w:t>, регист</w:t>
      </w:r>
      <w:r w:rsidR="00035D64">
        <w:rPr>
          <w:sz w:val="28"/>
          <w:szCs w:val="28"/>
        </w:rPr>
        <w:t>рирует его в журнале принятых з</w:t>
      </w:r>
      <w:r w:rsidR="006F5A1B">
        <w:rPr>
          <w:sz w:val="28"/>
          <w:szCs w:val="28"/>
        </w:rPr>
        <w:t>а</w:t>
      </w:r>
      <w:r w:rsidR="00656E5F" w:rsidRPr="00462066">
        <w:rPr>
          <w:sz w:val="28"/>
          <w:szCs w:val="28"/>
        </w:rPr>
        <w:t xml:space="preserve">явлений. </w:t>
      </w:r>
      <w:r w:rsidR="00EB454E" w:rsidRPr="00462066">
        <w:rPr>
          <w:sz w:val="28"/>
          <w:szCs w:val="28"/>
        </w:rPr>
        <w:t>Регистрация за</w:t>
      </w:r>
      <w:r w:rsidR="003772CD">
        <w:rPr>
          <w:sz w:val="28"/>
          <w:szCs w:val="28"/>
        </w:rPr>
        <w:t>проса</w:t>
      </w:r>
      <w:r w:rsidR="00EB454E" w:rsidRPr="00462066">
        <w:rPr>
          <w:sz w:val="28"/>
          <w:szCs w:val="28"/>
        </w:rPr>
        <w:t xml:space="preserve"> осуществляется в </w:t>
      </w:r>
      <w:r w:rsidR="001460CB" w:rsidRPr="00462066">
        <w:rPr>
          <w:sz w:val="28"/>
          <w:szCs w:val="28"/>
        </w:rPr>
        <w:t xml:space="preserve">день </w:t>
      </w:r>
      <w:r w:rsidR="00EB454E" w:rsidRPr="00462066">
        <w:rPr>
          <w:sz w:val="28"/>
          <w:szCs w:val="28"/>
        </w:rPr>
        <w:t xml:space="preserve">приема. </w:t>
      </w:r>
      <w:r w:rsidR="00656E5F" w:rsidRPr="00462066">
        <w:rPr>
          <w:sz w:val="28"/>
          <w:szCs w:val="28"/>
        </w:rPr>
        <w:t xml:space="preserve">В случае заочной формы </w:t>
      </w:r>
      <w:r w:rsidR="003772CD">
        <w:rPr>
          <w:sz w:val="28"/>
          <w:szCs w:val="28"/>
        </w:rPr>
        <w:t xml:space="preserve">запроса </w:t>
      </w:r>
      <w:r w:rsidR="00656E5F" w:rsidRPr="00462066">
        <w:rPr>
          <w:sz w:val="28"/>
          <w:szCs w:val="28"/>
        </w:rPr>
        <w:t xml:space="preserve">Заявителя уведомляют </w:t>
      </w:r>
      <w:r w:rsidR="007258C1" w:rsidRPr="00462066">
        <w:rPr>
          <w:sz w:val="28"/>
          <w:szCs w:val="28"/>
        </w:rPr>
        <w:t>о</w:t>
      </w:r>
      <w:r w:rsidR="00656E5F" w:rsidRPr="00462066">
        <w:rPr>
          <w:sz w:val="28"/>
          <w:szCs w:val="28"/>
        </w:rPr>
        <w:t xml:space="preserve"> приеме з</w:t>
      </w:r>
      <w:r w:rsidR="003772CD">
        <w:rPr>
          <w:sz w:val="28"/>
          <w:szCs w:val="28"/>
        </w:rPr>
        <w:t>апроса</w:t>
      </w:r>
      <w:r w:rsidR="00656E5F" w:rsidRPr="00462066">
        <w:rPr>
          <w:sz w:val="28"/>
          <w:szCs w:val="28"/>
        </w:rPr>
        <w:t xml:space="preserve"> в течение одного рабочего дня по телефону или в виде сообщения по электронной почте.</w:t>
      </w:r>
    </w:p>
    <w:p w:rsidR="00656E5F" w:rsidRPr="00462066" w:rsidRDefault="00656E5F" w:rsidP="00656E5F">
      <w:pPr>
        <w:ind w:firstLine="709"/>
        <w:jc w:val="both"/>
        <w:rPr>
          <w:sz w:val="28"/>
          <w:szCs w:val="28"/>
        </w:rPr>
      </w:pPr>
      <w:r w:rsidRPr="00462066">
        <w:rPr>
          <w:sz w:val="28"/>
          <w:szCs w:val="28"/>
        </w:rPr>
        <w:t xml:space="preserve">Датой принятия </w:t>
      </w:r>
      <w:r w:rsidR="00EB454E" w:rsidRPr="00462066">
        <w:rPr>
          <w:sz w:val="28"/>
          <w:szCs w:val="28"/>
        </w:rPr>
        <w:t>решения</w:t>
      </w:r>
      <w:r w:rsidRPr="00462066">
        <w:rPr>
          <w:sz w:val="28"/>
          <w:szCs w:val="28"/>
        </w:rPr>
        <w:t xml:space="preserve"> об оказании </w:t>
      </w:r>
      <w:r w:rsidR="007A145B">
        <w:rPr>
          <w:sz w:val="28"/>
          <w:szCs w:val="28"/>
        </w:rPr>
        <w:t>муниципальной у</w:t>
      </w:r>
      <w:r w:rsidRPr="00462066">
        <w:rPr>
          <w:sz w:val="28"/>
          <w:szCs w:val="28"/>
        </w:rPr>
        <w:t>слуги считается дата</w:t>
      </w:r>
      <w:r w:rsidR="001460CB" w:rsidRPr="00462066">
        <w:rPr>
          <w:sz w:val="28"/>
          <w:szCs w:val="28"/>
        </w:rPr>
        <w:t xml:space="preserve"> издания приказа руководителя </w:t>
      </w:r>
      <w:r w:rsidR="007A145B">
        <w:rPr>
          <w:sz w:val="28"/>
          <w:szCs w:val="28"/>
        </w:rPr>
        <w:t xml:space="preserve">муниципальной общеобразовательной </w:t>
      </w:r>
      <w:r w:rsidR="00901058">
        <w:rPr>
          <w:sz w:val="28"/>
          <w:szCs w:val="28"/>
        </w:rPr>
        <w:lastRenderedPageBreak/>
        <w:t>организации</w:t>
      </w:r>
      <w:r w:rsidR="001460CB" w:rsidRPr="00462066">
        <w:rPr>
          <w:sz w:val="28"/>
          <w:szCs w:val="28"/>
        </w:rPr>
        <w:t xml:space="preserve"> о предоставлении информации о текущей успеваемости учащегося, ведению электронного дневника</w:t>
      </w:r>
      <w:r w:rsidRPr="00462066">
        <w:rPr>
          <w:sz w:val="28"/>
          <w:szCs w:val="28"/>
        </w:rPr>
        <w:t>.</w:t>
      </w:r>
    </w:p>
    <w:p w:rsidR="00474359" w:rsidRDefault="00474359" w:rsidP="00C44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92901">
        <w:rPr>
          <w:sz w:val="28"/>
          <w:szCs w:val="28"/>
        </w:rPr>
        <w:t>ри наличии оснований для отказа в предоставлении муниципальной услуг</w:t>
      </w:r>
      <w:r>
        <w:rPr>
          <w:sz w:val="28"/>
          <w:szCs w:val="28"/>
        </w:rPr>
        <w:t>и</w:t>
      </w:r>
      <w:r w:rsidRPr="00D92901">
        <w:rPr>
          <w:sz w:val="28"/>
          <w:szCs w:val="28"/>
        </w:rPr>
        <w:t>, указанных в пункте 1</w:t>
      </w:r>
      <w:r w:rsidR="005918B0">
        <w:rPr>
          <w:sz w:val="28"/>
          <w:szCs w:val="28"/>
        </w:rPr>
        <w:t>8</w:t>
      </w:r>
      <w:r w:rsidRPr="00D92901">
        <w:rPr>
          <w:sz w:val="28"/>
          <w:szCs w:val="28"/>
        </w:rPr>
        <w:t xml:space="preserve"> настоящего </w:t>
      </w:r>
      <w:r w:rsidR="00901058">
        <w:rPr>
          <w:sz w:val="28"/>
          <w:szCs w:val="28"/>
        </w:rPr>
        <w:t>а</w:t>
      </w:r>
      <w:r w:rsidRPr="00D92901">
        <w:rPr>
          <w:sz w:val="28"/>
          <w:szCs w:val="28"/>
        </w:rPr>
        <w:t xml:space="preserve">дминистративного регламента, ответственный специалист направляет </w:t>
      </w:r>
      <w:r w:rsidR="0081510B">
        <w:rPr>
          <w:sz w:val="28"/>
          <w:szCs w:val="28"/>
        </w:rPr>
        <w:t>З</w:t>
      </w:r>
      <w:r w:rsidRPr="00D92901">
        <w:rPr>
          <w:sz w:val="28"/>
          <w:szCs w:val="28"/>
        </w:rPr>
        <w:t>аявителю уведомление об отказе в предоставлении муниципальной услуг</w:t>
      </w:r>
      <w:r>
        <w:rPr>
          <w:sz w:val="28"/>
          <w:szCs w:val="28"/>
        </w:rPr>
        <w:t xml:space="preserve">и, в </w:t>
      </w:r>
      <w:r w:rsidR="003772CD">
        <w:rPr>
          <w:sz w:val="28"/>
          <w:szCs w:val="28"/>
        </w:rPr>
        <w:t>срок,</w:t>
      </w:r>
      <w:r>
        <w:rPr>
          <w:sz w:val="28"/>
          <w:szCs w:val="28"/>
        </w:rPr>
        <w:t xml:space="preserve"> не превышающий 30 </w:t>
      </w:r>
      <w:r w:rsidR="003772CD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>дней с момента подачи запроса о предоставлении муниципальной услуги</w:t>
      </w:r>
      <w:r w:rsidRPr="00D92901">
        <w:rPr>
          <w:sz w:val="28"/>
          <w:szCs w:val="28"/>
        </w:rPr>
        <w:t>.</w:t>
      </w:r>
    </w:p>
    <w:p w:rsidR="0081510B" w:rsidRDefault="0081510B" w:rsidP="00407207">
      <w:pPr>
        <w:jc w:val="both"/>
        <w:rPr>
          <w:sz w:val="28"/>
          <w:szCs w:val="28"/>
        </w:rPr>
      </w:pPr>
    </w:p>
    <w:p w:rsidR="0081510B" w:rsidRDefault="0081510B" w:rsidP="00407207">
      <w:pPr>
        <w:jc w:val="center"/>
        <w:rPr>
          <w:sz w:val="28"/>
          <w:szCs w:val="28"/>
        </w:rPr>
      </w:pPr>
      <w:r w:rsidRPr="00F21FDA">
        <w:rPr>
          <w:sz w:val="28"/>
          <w:szCs w:val="28"/>
        </w:rPr>
        <w:t>Предоставление информации о</w:t>
      </w:r>
      <w:r w:rsidR="00407207">
        <w:rPr>
          <w:sz w:val="28"/>
          <w:szCs w:val="28"/>
        </w:rPr>
        <w:t xml:space="preserve"> текущей успеваемости учащегося, ведение эле5тронного дневника и электронного журнала успеваемости</w:t>
      </w:r>
    </w:p>
    <w:p w:rsidR="00901058" w:rsidRPr="00901058" w:rsidRDefault="00901058" w:rsidP="00901058">
      <w:pPr>
        <w:jc w:val="both"/>
        <w:rPr>
          <w:sz w:val="28"/>
          <w:szCs w:val="28"/>
          <w:highlight w:val="yellow"/>
        </w:rPr>
      </w:pPr>
    </w:p>
    <w:p w:rsidR="001460CB" w:rsidRPr="00901058" w:rsidRDefault="00474359" w:rsidP="00C445D7">
      <w:pPr>
        <w:ind w:firstLine="709"/>
        <w:jc w:val="both"/>
        <w:rPr>
          <w:sz w:val="28"/>
          <w:szCs w:val="28"/>
        </w:rPr>
      </w:pPr>
      <w:r w:rsidRPr="00901058">
        <w:rPr>
          <w:sz w:val="28"/>
          <w:szCs w:val="28"/>
        </w:rPr>
        <w:t>4</w:t>
      </w:r>
      <w:r w:rsidR="005918B0" w:rsidRPr="00901058">
        <w:rPr>
          <w:sz w:val="28"/>
          <w:szCs w:val="28"/>
        </w:rPr>
        <w:t>5</w:t>
      </w:r>
      <w:r w:rsidR="00BF6200" w:rsidRPr="00901058">
        <w:rPr>
          <w:sz w:val="28"/>
          <w:szCs w:val="28"/>
        </w:rPr>
        <w:t xml:space="preserve">. </w:t>
      </w:r>
      <w:r w:rsidR="00EB454E" w:rsidRPr="00901058">
        <w:rPr>
          <w:sz w:val="28"/>
          <w:szCs w:val="28"/>
        </w:rPr>
        <w:t>Предоставление</w:t>
      </w:r>
      <w:r w:rsidR="00F35B37" w:rsidRPr="00901058">
        <w:rPr>
          <w:sz w:val="28"/>
          <w:szCs w:val="28"/>
        </w:rPr>
        <w:t xml:space="preserve"> доступа Заявител</w:t>
      </w:r>
      <w:r w:rsidR="00901058" w:rsidRPr="00901058">
        <w:rPr>
          <w:sz w:val="28"/>
          <w:szCs w:val="28"/>
        </w:rPr>
        <w:t>я</w:t>
      </w:r>
      <w:r w:rsidR="00F35B37" w:rsidRPr="00901058">
        <w:rPr>
          <w:sz w:val="28"/>
          <w:szCs w:val="28"/>
        </w:rPr>
        <w:t xml:space="preserve"> (родителей (</w:t>
      </w:r>
      <w:r w:rsidR="00EB454E" w:rsidRPr="00901058">
        <w:rPr>
          <w:sz w:val="28"/>
          <w:szCs w:val="28"/>
        </w:rPr>
        <w:t>законных представителей</w:t>
      </w:r>
      <w:r w:rsidR="00F35B37" w:rsidRPr="00901058">
        <w:rPr>
          <w:sz w:val="28"/>
          <w:szCs w:val="28"/>
        </w:rPr>
        <w:t>)</w:t>
      </w:r>
      <w:r w:rsidR="00EB454E" w:rsidRPr="00901058">
        <w:rPr>
          <w:sz w:val="28"/>
          <w:szCs w:val="28"/>
        </w:rPr>
        <w:t xml:space="preserve">) осуществляется после </w:t>
      </w:r>
      <w:r w:rsidR="001460CB" w:rsidRPr="00901058">
        <w:rPr>
          <w:sz w:val="28"/>
          <w:szCs w:val="28"/>
        </w:rPr>
        <w:t xml:space="preserve">оформления согласия на обработку персональных данных своего ребенка и </w:t>
      </w:r>
      <w:r w:rsidR="00EB454E" w:rsidRPr="00901058">
        <w:rPr>
          <w:sz w:val="28"/>
          <w:szCs w:val="28"/>
        </w:rPr>
        <w:t xml:space="preserve">получения ими </w:t>
      </w:r>
      <w:r w:rsidR="00EB454E" w:rsidRPr="00901058">
        <w:rPr>
          <w:color w:val="000000"/>
          <w:sz w:val="28"/>
          <w:szCs w:val="28"/>
        </w:rPr>
        <w:t>данных, обеспечивающих право доступа в электронный журнал (логин и пароль)</w:t>
      </w:r>
      <w:r w:rsidR="001460CB" w:rsidRPr="00901058">
        <w:rPr>
          <w:color w:val="000000"/>
          <w:sz w:val="28"/>
          <w:szCs w:val="28"/>
        </w:rPr>
        <w:t>, в срок</w:t>
      </w:r>
      <w:r w:rsidR="001460CB" w:rsidRPr="00901058">
        <w:rPr>
          <w:sz w:val="28"/>
          <w:szCs w:val="28"/>
        </w:rPr>
        <w:t xml:space="preserve"> не позднее 10 </w:t>
      </w:r>
      <w:r w:rsidR="00901058" w:rsidRPr="00901058">
        <w:rPr>
          <w:sz w:val="28"/>
          <w:szCs w:val="28"/>
        </w:rPr>
        <w:t xml:space="preserve">календарных </w:t>
      </w:r>
      <w:r w:rsidR="001460CB" w:rsidRPr="00901058">
        <w:rPr>
          <w:sz w:val="28"/>
          <w:szCs w:val="28"/>
        </w:rPr>
        <w:t>дней с момента написания за</w:t>
      </w:r>
      <w:r w:rsidR="003772CD" w:rsidRPr="00901058">
        <w:rPr>
          <w:sz w:val="28"/>
          <w:szCs w:val="28"/>
        </w:rPr>
        <w:t>проса</w:t>
      </w:r>
      <w:r w:rsidR="001460CB" w:rsidRPr="00901058">
        <w:rPr>
          <w:sz w:val="28"/>
          <w:szCs w:val="28"/>
        </w:rPr>
        <w:t>.</w:t>
      </w:r>
    </w:p>
    <w:p w:rsidR="006E0F79" w:rsidRPr="00901058" w:rsidRDefault="00474359" w:rsidP="00C445D7">
      <w:pPr>
        <w:ind w:firstLine="709"/>
        <w:jc w:val="both"/>
        <w:rPr>
          <w:sz w:val="28"/>
          <w:szCs w:val="28"/>
        </w:rPr>
      </w:pPr>
      <w:r w:rsidRPr="00901058">
        <w:rPr>
          <w:color w:val="000000"/>
          <w:sz w:val="28"/>
          <w:szCs w:val="28"/>
        </w:rPr>
        <w:t>4</w:t>
      </w:r>
      <w:r w:rsidR="005918B0" w:rsidRPr="00901058">
        <w:rPr>
          <w:color w:val="000000"/>
          <w:sz w:val="28"/>
          <w:szCs w:val="28"/>
        </w:rPr>
        <w:t>6</w:t>
      </w:r>
      <w:r w:rsidR="001460CB" w:rsidRPr="00901058">
        <w:rPr>
          <w:color w:val="000000"/>
          <w:sz w:val="28"/>
          <w:szCs w:val="28"/>
        </w:rPr>
        <w:t xml:space="preserve">. </w:t>
      </w:r>
      <w:r w:rsidR="00E93191" w:rsidRPr="00901058">
        <w:rPr>
          <w:color w:val="000000"/>
          <w:sz w:val="28"/>
          <w:szCs w:val="28"/>
        </w:rPr>
        <w:t xml:space="preserve">Предоставление </w:t>
      </w:r>
      <w:r w:rsidR="00462066" w:rsidRPr="00901058">
        <w:rPr>
          <w:color w:val="000000"/>
          <w:sz w:val="28"/>
          <w:szCs w:val="28"/>
        </w:rPr>
        <w:t>муниципальной у</w:t>
      </w:r>
      <w:r w:rsidR="00E93191" w:rsidRPr="00901058">
        <w:rPr>
          <w:color w:val="000000"/>
          <w:sz w:val="28"/>
          <w:szCs w:val="28"/>
        </w:rPr>
        <w:t xml:space="preserve">слуги осуществляет </w:t>
      </w:r>
      <w:r w:rsidR="00742946" w:rsidRPr="00901058">
        <w:rPr>
          <w:color w:val="000000"/>
          <w:sz w:val="28"/>
          <w:szCs w:val="28"/>
        </w:rPr>
        <w:t>ответственный сотрудник</w:t>
      </w:r>
      <w:r w:rsidR="00E93191" w:rsidRPr="00901058">
        <w:rPr>
          <w:color w:val="000000"/>
          <w:sz w:val="28"/>
          <w:szCs w:val="28"/>
        </w:rPr>
        <w:t xml:space="preserve"> в соответствии со штатным расписанием, соответствующим типу и виду </w:t>
      </w:r>
      <w:r w:rsidR="00462066" w:rsidRPr="00901058">
        <w:rPr>
          <w:color w:val="000000"/>
          <w:sz w:val="28"/>
          <w:szCs w:val="28"/>
        </w:rPr>
        <w:t>Исполнителя</w:t>
      </w:r>
      <w:r w:rsidR="00E93191" w:rsidRPr="00901058">
        <w:rPr>
          <w:color w:val="000000"/>
          <w:sz w:val="28"/>
          <w:szCs w:val="28"/>
        </w:rPr>
        <w:t xml:space="preserve">. </w:t>
      </w:r>
      <w:r w:rsidR="00742946" w:rsidRPr="00901058">
        <w:rPr>
          <w:sz w:val="28"/>
          <w:szCs w:val="28"/>
        </w:rPr>
        <w:t>Сотрудники Исполнителя</w:t>
      </w:r>
      <w:r w:rsidR="006E0F79" w:rsidRPr="00901058">
        <w:rPr>
          <w:sz w:val="28"/>
          <w:szCs w:val="28"/>
        </w:rPr>
        <w:t xml:space="preserve"> имеют право постоянного доступа к работе с электронным журналом.</w:t>
      </w:r>
    </w:p>
    <w:p w:rsidR="006E0F79" w:rsidRPr="00901058" w:rsidRDefault="00474359" w:rsidP="00C445D7">
      <w:pPr>
        <w:ind w:firstLine="709"/>
        <w:jc w:val="both"/>
        <w:rPr>
          <w:color w:val="000000"/>
          <w:sz w:val="28"/>
          <w:szCs w:val="28"/>
        </w:rPr>
      </w:pPr>
      <w:r w:rsidRPr="00901058">
        <w:rPr>
          <w:color w:val="000000"/>
          <w:sz w:val="28"/>
          <w:szCs w:val="28"/>
        </w:rPr>
        <w:t>4</w:t>
      </w:r>
      <w:r w:rsidR="005918B0" w:rsidRPr="00901058">
        <w:rPr>
          <w:color w:val="000000"/>
          <w:sz w:val="28"/>
          <w:szCs w:val="28"/>
        </w:rPr>
        <w:t>7</w:t>
      </w:r>
      <w:r w:rsidR="001460CB" w:rsidRPr="00901058">
        <w:rPr>
          <w:color w:val="000000"/>
          <w:sz w:val="28"/>
          <w:szCs w:val="28"/>
        </w:rPr>
        <w:t>.</w:t>
      </w:r>
      <w:r w:rsidR="006E0F79" w:rsidRPr="00901058">
        <w:rPr>
          <w:color w:val="000000"/>
          <w:sz w:val="28"/>
          <w:szCs w:val="28"/>
        </w:rPr>
        <w:t xml:space="preserve"> Администратор электронного журнала</w:t>
      </w:r>
      <w:r w:rsidR="003772CD" w:rsidRPr="00901058">
        <w:rPr>
          <w:color w:val="000000"/>
          <w:sz w:val="28"/>
          <w:szCs w:val="28"/>
        </w:rPr>
        <w:t xml:space="preserve"> -</w:t>
      </w:r>
      <w:r w:rsidR="006E0F79" w:rsidRPr="00901058">
        <w:rPr>
          <w:color w:val="000000"/>
          <w:sz w:val="28"/>
          <w:szCs w:val="28"/>
        </w:rPr>
        <w:t xml:space="preserve"> назначенный приказом </w:t>
      </w:r>
      <w:r w:rsidR="00742946" w:rsidRPr="00901058">
        <w:rPr>
          <w:color w:val="000000"/>
          <w:sz w:val="28"/>
          <w:szCs w:val="28"/>
        </w:rPr>
        <w:t>сотрудник Исполнителя</w:t>
      </w:r>
      <w:r w:rsidR="006E0F79" w:rsidRPr="00901058">
        <w:rPr>
          <w:color w:val="000000"/>
          <w:sz w:val="28"/>
          <w:szCs w:val="28"/>
        </w:rPr>
        <w:t xml:space="preserve">, ответственный за поддержание в рабочем состоянии всех программно-аппаратных средств, </w:t>
      </w:r>
      <w:r w:rsidR="001460CB" w:rsidRPr="00901058">
        <w:rPr>
          <w:color w:val="000000"/>
          <w:sz w:val="28"/>
          <w:szCs w:val="28"/>
        </w:rPr>
        <w:t>имеющихся</w:t>
      </w:r>
      <w:r w:rsidR="00742946" w:rsidRPr="00901058">
        <w:rPr>
          <w:color w:val="000000"/>
          <w:sz w:val="28"/>
          <w:szCs w:val="28"/>
        </w:rPr>
        <w:t xml:space="preserve"> у Исполнителя</w:t>
      </w:r>
      <w:r w:rsidR="006E0F79" w:rsidRPr="00901058">
        <w:rPr>
          <w:color w:val="000000"/>
          <w:sz w:val="28"/>
          <w:szCs w:val="28"/>
        </w:rPr>
        <w:t>.</w:t>
      </w:r>
    </w:p>
    <w:p w:rsidR="006E0F79" w:rsidRPr="00901058" w:rsidRDefault="006E0F79" w:rsidP="00F8659F">
      <w:pPr>
        <w:ind w:firstLine="709"/>
        <w:jc w:val="both"/>
        <w:rPr>
          <w:color w:val="000000"/>
          <w:sz w:val="28"/>
          <w:szCs w:val="28"/>
        </w:rPr>
      </w:pPr>
      <w:r w:rsidRPr="00901058">
        <w:rPr>
          <w:color w:val="000000"/>
          <w:sz w:val="28"/>
          <w:szCs w:val="28"/>
        </w:rPr>
        <w:t xml:space="preserve">В рамках работы с электронным журналом </w:t>
      </w:r>
      <w:r w:rsidR="00F8659F" w:rsidRPr="00901058">
        <w:rPr>
          <w:color w:val="000000"/>
          <w:sz w:val="28"/>
          <w:szCs w:val="28"/>
        </w:rPr>
        <w:t xml:space="preserve">администратор электронного журнала </w:t>
      </w:r>
      <w:r w:rsidRPr="00901058">
        <w:rPr>
          <w:color w:val="000000"/>
          <w:sz w:val="28"/>
          <w:szCs w:val="28"/>
        </w:rPr>
        <w:t>несет ответственность за:</w:t>
      </w:r>
    </w:p>
    <w:p w:rsidR="006E0F79" w:rsidRPr="00901058" w:rsidRDefault="003772CD" w:rsidP="00742946">
      <w:pPr>
        <w:ind w:firstLine="709"/>
        <w:jc w:val="both"/>
        <w:rPr>
          <w:sz w:val="28"/>
          <w:szCs w:val="28"/>
        </w:rPr>
      </w:pPr>
      <w:r w:rsidRPr="00901058">
        <w:rPr>
          <w:sz w:val="28"/>
          <w:szCs w:val="28"/>
        </w:rPr>
        <w:t xml:space="preserve">- </w:t>
      </w:r>
      <w:r w:rsidR="006E0F79" w:rsidRPr="00901058">
        <w:rPr>
          <w:sz w:val="28"/>
          <w:szCs w:val="28"/>
        </w:rPr>
        <w:t>установку и наладку программного обеспечения;</w:t>
      </w:r>
    </w:p>
    <w:p w:rsidR="006E0F79" w:rsidRPr="00901058" w:rsidRDefault="003772CD" w:rsidP="00742946">
      <w:pPr>
        <w:ind w:firstLine="709"/>
        <w:jc w:val="both"/>
        <w:rPr>
          <w:sz w:val="28"/>
          <w:szCs w:val="28"/>
        </w:rPr>
      </w:pPr>
      <w:r w:rsidRPr="00901058">
        <w:rPr>
          <w:sz w:val="28"/>
          <w:szCs w:val="28"/>
        </w:rPr>
        <w:t xml:space="preserve">- </w:t>
      </w:r>
      <w:r w:rsidR="006E0F79" w:rsidRPr="00901058">
        <w:rPr>
          <w:sz w:val="28"/>
          <w:szCs w:val="28"/>
        </w:rPr>
        <w:t xml:space="preserve">хранение базы данных </w:t>
      </w:r>
      <w:r w:rsidR="00901058">
        <w:rPr>
          <w:sz w:val="28"/>
          <w:szCs w:val="28"/>
        </w:rPr>
        <w:t xml:space="preserve">муниципальной общеобразовательной </w:t>
      </w:r>
      <w:r w:rsidR="00901058" w:rsidRPr="00901058">
        <w:rPr>
          <w:sz w:val="28"/>
          <w:szCs w:val="28"/>
        </w:rPr>
        <w:t>организации</w:t>
      </w:r>
      <w:r w:rsidR="006E0F79" w:rsidRPr="00901058">
        <w:rPr>
          <w:sz w:val="28"/>
          <w:szCs w:val="28"/>
        </w:rPr>
        <w:t>, обеспечивающей функционирование системы электронного журнала;</w:t>
      </w:r>
    </w:p>
    <w:p w:rsidR="006E0F79" w:rsidRPr="00901058" w:rsidRDefault="003772CD" w:rsidP="00742946">
      <w:pPr>
        <w:ind w:firstLine="709"/>
        <w:jc w:val="both"/>
        <w:rPr>
          <w:sz w:val="28"/>
          <w:szCs w:val="28"/>
        </w:rPr>
      </w:pPr>
      <w:r w:rsidRPr="00901058">
        <w:rPr>
          <w:sz w:val="28"/>
          <w:szCs w:val="28"/>
        </w:rPr>
        <w:t xml:space="preserve">- </w:t>
      </w:r>
      <w:r w:rsidR="006E0F79" w:rsidRPr="00901058">
        <w:rPr>
          <w:sz w:val="28"/>
          <w:szCs w:val="28"/>
        </w:rPr>
        <w:t>наличие резервных копий базы данных электронного журнала;</w:t>
      </w:r>
    </w:p>
    <w:p w:rsidR="006E0F79" w:rsidRPr="00901058" w:rsidRDefault="003772CD" w:rsidP="00742946">
      <w:pPr>
        <w:ind w:firstLine="709"/>
        <w:jc w:val="both"/>
        <w:rPr>
          <w:sz w:val="28"/>
          <w:szCs w:val="28"/>
        </w:rPr>
      </w:pPr>
      <w:r w:rsidRPr="00901058">
        <w:rPr>
          <w:sz w:val="28"/>
          <w:szCs w:val="28"/>
        </w:rPr>
        <w:t xml:space="preserve">- </w:t>
      </w:r>
      <w:r w:rsidR="006E0F79" w:rsidRPr="00901058">
        <w:rPr>
          <w:sz w:val="28"/>
          <w:szCs w:val="28"/>
        </w:rPr>
        <w:t>оперативное восстановление базы данных электронного журнала в случае сбоев;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 w:rsidRPr="00901058">
        <w:rPr>
          <w:sz w:val="28"/>
          <w:szCs w:val="28"/>
        </w:rPr>
        <w:t xml:space="preserve">- </w:t>
      </w:r>
      <w:r w:rsidR="006E0F79" w:rsidRPr="00901058">
        <w:rPr>
          <w:sz w:val="28"/>
          <w:szCs w:val="28"/>
        </w:rPr>
        <w:t>возможность доступа к электронному журналу через Интернет;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0F79" w:rsidRPr="00462066">
        <w:rPr>
          <w:sz w:val="28"/>
          <w:szCs w:val="28"/>
        </w:rPr>
        <w:t>за предоставление и прекращение доступа пользователей к электронному журналу;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0F79" w:rsidRPr="00462066">
        <w:rPr>
          <w:sz w:val="28"/>
          <w:szCs w:val="28"/>
        </w:rPr>
        <w:t xml:space="preserve">за консультирование всех пользователей электронного журнала, электронного дневника, по организации доступа с компьютера, расположенного на рабочем месте в </w:t>
      </w:r>
      <w:r w:rsidR="007C5CA6">
        <w:rPr>
          <w:sz w:val="28"/>
          <w:szCs w:val="28"/>
        </w:rPr>
        <w:t xml:space="preserve">муниципальной общеобразовательной </w:t>
      </w:r>
      <w:r w:rsidR="00901058">
        <w:rPr>
          <w:sz w:val="28"/>
          <w:szCs w:val="28"/>
        </w:rPr>
        <w:t>организации</w:t>
      </w:r>
      <w:r w:rsidR="006E0F79" w:rsidRPr="00462066">
        <w:rPr>
          <w:sz w:val="28"/>
          <w:szCs w:val="28"/>
        </w:rPr>
        <w:t>, домашнего компьютера;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0F79" w:rsidRPr="00462066">
        <w:rPr>
          <w:sz w:val="28"/>
          <w:szCs w:val="28"/>
        </w:rPr>
        <w:t>за предоставление информации пользователям об обновлениях программного обеспечения и связанных с этим новых возможностях электронного журнала;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5CA6">
        <w:rPr>
          <w:sz w:val="28"/>
          <w:szCs w:val="28"/>
        </w:rPr>
        <w:t>з</w:t>
      </w:r>
      <w:r w:rsidR="006E0F79" w:rsidRPr="00462066">
        <w:rPr>
          <w:sz w:val="28"/>
          <w:szCs w:val="28"/>
        </w:rPr>
        <w:t xml:space="preserve">а предоставление администрации </w:t>
      </w:r>
      <w:r w:rsidR="007C5CA6">
        <w:rPr>
          <w:sz w:val="28"/>
          <w:szCs w:val="28"/>
        </w:rPr>
        <w:t>муниципальной общеобразовательной организации</w:t>
      </w:r>
      <w:r w:rsidR="006E0F79" w:rsidRPr="00462066">
        <w:rPr>
          <w:sz w:val="28"/>
          <w:szCs w:val="28"/>
        </w:rPr>
        <w:t xml:space="preserve"> информации об активности пользователей электронного журнала.</w:t>
      </w:r>
    </w:p>
    <w:p w:rsidR="006E0F79" w:rsidRPr="00462066" w:rsidRDefault="00474359" w:rsidP="00F8659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5918B0">
        <w:rPr>
          <w:color w:val="000000"/>
          <w:sz w:val="28"/>
          <w:szCs w:val="28"/>
        </w:rPr>
        <w:t>8</w:t>
      </w:r>
      <w:r w:rsidR="001460CB" w:rsidRPr="00462066">
        <w:rPr>
          <w:color w:val="000000"/>
          <w:sz w:val="28"/>
          <w:szCs w:val="28"/>
        </w:rPr>
        <w:t>.</w:t>
      </w:r>
      <w:r w:rsidR="006E0F79" w:rsidRPr="00462066">
        <w:rPr>
          <w:color w:val="000000"/>
          <w:sz w:val="28"/>
          <w:szCs w:val="28"/>
        </w:rPr>
        <w:t xml:space="preserve"> Педагоги</w:t>
      </w:r>
      <w:r w:rsidR="006F1CDA" w:rsidRPr="00462066">
        <w:rPr>
          <w:color w:val="000000"/>
          <w:sz w:val="28"/>
          <w:szCs w:val="28"/>
        </w:rPr>
        <w:t>ческие работники</w:t>
      </w:r>
      <w:r w:rsidR="006E0F79" w:rsidRPr="00462066">
        <w:rPr>
          <w:color w:val="000000"/>
          <w:sz w:val="28"/>
          <w:szCs w:val="28"/>
        </w:rPr>
        <w:t xml:space="preserve"> </w:t>
      </w:r>
      <w:r w:rsidR="007C5CA6">
        <w:rPr>
          <w:color w:val="000000"/>
          <w:sz w:val="28"/>
          <w:szCs w:val="28"/>
        </w:rPr>
        <w:t xml:space="preserve">муниципальных общеобразовательных организаций </w:t>
      </w:r>
      <w:r w:rsidR="006E0F79" w:rsidRPr="00462066">
        <w:rPr>
          <w:color w:val="000000"/>
          <w:sz w:val="28"/>
          <w:szCs w:val="28"/>
        </w:rPr>
        <w:t>- пользователи электронного журнала, выполняющие свои функциональные обязанности по</w:t>
      </w:r>
      <w:r w:rsidR="003772CD">
        <w:rPr>
          <w:color w:val="000000"/>
          <w:sz w:val="28"/>
          <w:szCs w:val="28"/>
        </w:rPr>
        <w:t xml:space="preserve"> работе с электронным журналом.</w:t>
      </w:r>
    </w:p>
    <w:p w:rsidR="006E0F79" w:rsidRPr="00462066" w:rsidRDefault="00474359" w:rsidP="006E0F7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918B0">
        <w:rPr>
          <w:color w:val="000000"/>
          <w:sz w:val="28"/>
          <w:szCs w:val="28"/>
        </w:rPr>
        <w:t>9</w:t>
      </w:r>
      <w:r w:rsidR="00742946">
        <w:rPr>
          <w:color w:val="000000"/>
          <w:sz w:val="28"/>
          <w:szCs w:val="28"/>
        </w:rPr>
        <w:t xml:space="preserve">. </w:t>
      </w:r>
      <w:r w:rsidR="006E0F79" w:rsidRPr="00462066">
        <w:rPr>
          <w:color w:val="000000"/>
          <w:sz w:val="28"/>
          <w:szCs w:val="28"/>
        </w:rPr>
        <w:t>Педагоги</w:t>
      </w:r>
      <w:r w:rsidR="00BF6200" w:rsidRPr="00462066">
        <w:rPr>
          <w:color w:val="000000"/>
          <w:sz w:val="28"/>
          <w:szCs w:val="28"/>
        </w:rPr>
        <w:t>ческие работники</w:t>
      </w:r>
      <w:r w:rsidR="006E0F79" w:rsidRPr="00462066">
        <w:rPr>
          <w:color w:val="000000"/>
          <w:sz w:val="28"/>
          <w:szCs w:val="28"/>
        </w:rPr>
        <w:t xml:space="preserve"> несут ответственность за: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2946">
        <w:rPr>
          <w:sz w:val="28"/>
          <w:szCs w:val="28"/>
        </w:rPr>
        <w:t xml:space="preserve"> </w:t>
      </w:r>
      <w:r w:rsidR="006E0F79" w:rsidRPr="00462066">
        <w:rPr>
          <w:sz w:val="28"/>
          <w:szCs w:val="28"/>
        </w:rPr>
        <w:t>оперативное и достоверное отражение текущей информации в электронном журнале и поддержание ее в актуальном состоянии;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2946">
        <w:rPr>
          <w:sz w:val="28"/>
          <w:szCs w:val="28"/>
        </w:rPr>
        <w:t xml:space="preserve"> </w:t>
      </w:r>
      <w:r w:rsidR="006E0F79" w:rsidRPr="00462066">
        <w:rPr>
          <w:sz w:val="28"/>
          <w:szCs w:val="28"/>
        </w:rPr>
        <w:t>ведение переписки с обучающимися и родителями</w:t>
      </w:r>
      <w:r w:rsidR="007C5CA6">
        <w:rPr>
          <w:sz w:val="28"/>
          <w:szCs w:val="28"/>
        </w:rPr>
        <w:t xml:space="preserve"> (законными представителями)</w:t>
      </w:r>
      <w:r w:rsidR="006E0F79" w:rsidRPr="00462066">
        <w:rPr>
          <w:sz w:val="28"/>
          <w:szCs w:val="28"/>
        </w:rPr>
        <w:t xml:space="preserve"> в рамках своих функциональных обязанностей</w:t>
      </w:r>
      <w:r w:rsidR="00BF6200" w:rsidRPr="00462066">
        <w:rPr>
          <w:sz w:val="28"/>
          <w:szCs w:val="28"/>
        </w:rPr>
        <w:t>.</w:t>
      </w:r>
    </w:p>
    <w:p w:rsidR="006E0F79" w:rsidRPr="00462066" w:rsidRDefault="005918B0" w:rsidP="00F8659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="006E0F79" w:rsidRPr="00462066">
        <w:rPr>
          <w:color w:val="000000"/>
          <w:sz w:val="28"/>
          <w:szCs w:val="28"/>
        </w:rPr>
        <w:t>. Классный руководитель - пользователь электронного журнала, выполняющий свои функциональные обязанности по работе с электронным журналом.</w:t>
      </w:r>
    </w:p>
    <w:p w:rsidR="006E0F79" w:rsidRPr="00462066" w:rsidRDefault="005918B0" w:rsidP="0047435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</w:t>
      </w:r>
      <w:r w:rsidR="00742946">
        <w:rPr>
          <w:color w:val="000000"/>
          <w:sz w:val="28"/>
          <w:szCs w:val="28"/>
        </w:rPr>
        <w:t xml:space="preserve">. </w:t>
      </w:r>
      <w:r w:rsidR="006E0F79" w:rsidRPr="00462066">
        <w:rPr>
          <w:color w:val="000000"/>
          <w:sz w:val="28"/>
          <w:szCs w:val="28"/>
        </w:rPr>
        <w:t>Классный руковод</w:t>
      </w:r>
      <w:r w:rsidR="00F35B37">
        <w:rPr>
          <w:color w:val="000000"/>
          <w:sz w:val="28"/>
          <w:szCs w:val="28"/>
        </w:rPr>
        <w:t>итель несет ответственность за: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2946">
        <w:rPr>
          <w:sz w:val="28"/>
          <w:szCs w:val="28"/>
        </w:rPr>
        <w:t xml:space="preserve"> </w:t>
      </w:r>
      <w:r w:rsidR="006E0F79" w:rsidRPr="00462066">
        <w:rPr>
          <w:sz w:val="28"/>
          <w:szCs w:val="28"/>
        </w:rPr>
        <w:t xml:space="preserve">своевременное составление и предоставление администратору </w:t>
      </w:r>
      <w:r w:rsidR="007C5CA6">
        <w:rPr>
          <w:sz w:val="28"/>
          <w:szCs w:val="28"/>
        </w:rPr>
        <w:t xml:space="preserve">муниципальной общеобразовательной организации </w:t>
      </w:r>
      <w:r w:rsidR="006E0F79" w:rsidRPr="00462066">
        <w:rPr>
          <w:sz w:val="28"/>
          <w:szCs w:val="28"/>
        </w:rPr>
        <w:t>электронного журнала базы данных по своему классу;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2946">
        <w:rPr>
          <w:sz w:val="28"/>
          <w:szCs w:val="28"/>
        </w:rPr>
        <w:t xml:space="preserve"> </w:t>
      </w:r>
      <w:r w:rsidR="006E0F79" w:rsidRPr="00462066">
        <w:rPr>
          <w:sz w:val="28"/>
          <w:szCs w:val="28"/>
        </w:rPr>
        <w:t>информирование обучающихся своего класса о способах получения информации из электронного журнала в случае отсутствия или неисправности домашнего компьютера;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2946">
        <w:rPr>
          <w:sz w:val="28"/>
          <w:szCs w:val="28"/>
        </w:rPr>
        <w:t xml:space="preserve"> </w:t>
      </w:r>
      <w:r w:rsidR="006E0F79" w:rsidRPr="00462066">
        <w:rPr>
          <w:sz w:val="28"/>
          <w:szCs w:val="28"/>
        </w:rPr>
        <w:t xml:space="preserve">организацию оперативного взаимодействия между </w:t>
      </w:r>
      <w:r w:rsidR="009A6F34" w:rsidRPr="00462066">
        <w:rPr>
          <w:sz w:val="28"/>
          <w:szCs w:val="28"/>
        </w:rPr>
        <w:t>обучающимися</w:t>
      </w:r>
      <w:r w:rsidR="006E0F79" w:rsidRPr="00462066">
        <w:rPr>
          <w:sz w:val="28"/>
          <w:szCs w:val="28"/>
        </w:rPr>
        <w:t xml:space="preserve"> своего класса, их родителями</w:t>
      </w:r>
      <w:r w:rsidR="00A874FB" w:rsidRPr="00462066">
        <w:rPr>
          <w:sz w:val="28"/>
          <w:szCs w:val="28"/>
        </w:rPr>
        <w:t xml:space="preserve"> (</w:t>
      </w:r>
      <w:r w:rsidR="006E0F79" w:rsidRPr="00462066">
        <w:rPr>
          <w:sz w:val="28"/>
          <w:szCs w:val="28"/>
        </w:rPr>
        <w:t>законными представителями</w:t>
      </w:r>
      <w:r w:rsidR="00A874FB" w:rsidRPr="00462066">
        <w:rPr>
          <w:sz w:val="28"/>
          <w:szCs w:val="28"/>
        </w:rPr>
        <w:t>)</w:t>
      </w:r>
      <w:r w:rsidR="006E0F79" w:rsidRPr="00462066">
        <w:rPr>
          <w:sz w:val="28"/>
          <w:szCs w:val="28"/>
        </w:rPr>
        <w:t xml:space="preserve">, администрацией </w:t>
      </w:r>
      <w:r w:rsidR="007C5CA6">
        <w:rPr>
          <w:sz w:val="28"/>
          <w:szCs w:val="28"/>
        </w:rPr>
        <w:t>муниципальной общеобразовательной организации</w:t>
      </w:r>
      <w:r w:rsidR="006F1CDA" w:rsidRPr="00462066">
        <w:rPr>
          <w:sz w:val="28"/>
          <w:szCs w:val="28"/>
        </w:rPr>
        <w:t>, педагогическими работниками</w:t>
      </w:r>
      <w:r w:rsidR="006E0F79" w:rsidRPr="00462066">
        <w:rPr>
          <w:sz w:val="28"/>
          <w:szCs w:val="28"/>
        </w:rPr>
        <w:t>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0F79" w:rsidRPr="00462066">
        <w:rPr>
          <w:sz w:val="28"/>
          <w:szCs w:val="28"/>
        </w:rPr>
        <w:t>достоверность и своевременное предоставление промежуточной и итоговой отчетности по своему классу;</w:t>
      </w:r>
    </w:p>
    <w:p w:rsidR="006E0F79" w:rsidRPr="00462066" w:rsidRDefault="003772CD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2946">
        <w:rPr>
          <w:sz w:val="28"/>
          <w:szCs w:val="28"/>
        </w:rPr>
        <w:t xml:space="preserve"> </w:t>
      </w:r>
      <w:r w:rsidR="006E0F79" w:rsidRPr="00462066">
        <w:rPr>
          <w:sz w:val="28"/>
          <w:szCs w:val="28"/>
        </w:rPr>
        <w:t>вывод информации по своему классу, хранящейся в базе данных электронного журнала, на бумажный носитель для оформления в виде документа в соответствии с требованиями законодательства</w:t>
      </w:r>
      <w:r w:rsidR="007C5CA6">
        <w:rPr>
          <w:sz w:val="28"/>
          <w:szCs w:val="28"/>
        </w:rPr>
        <w:t xml:space="preserve"> Российской Федерации</w:t>
      </w:r>
      <w:r w:rsidR="006E0F79" w:rsidRPr="00462066">
        <w:rPr>
          <w:sz w:val="28"/>
          <w:szCs w:val="28"/>
        </w:rPr>
        <w:t>.</w:t>
      </w:r>
    </w:p>
    <w:p w:rsidR="006E0F79" w:rsidRDefault="00474359" w:rsidP="00F86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18B0">
        <w:rPr>
          <w:sz w:val="28"/>
          <w:szCs w:val="28"/>
        </w:rPr>
        <w:t>2</w:t>
      </w:r>
      <w:r w:rsidR="001460CB" w:rsidRPr="00462066">
        <w:rPr>
          <w:sz w:val="28"/>
          <w:szCs w:val="28"/>
        </w:rPr>
        <w:t>.</w:t>
      </w:r>
      <w:r w:rsidR="006E0F79" w:rsidRPr="00462066">
        <w:rPr>
          <w:sz w:val="28"/>
          <w:szCs w:val="28"/>
        </w:rPr>
        <w:t xml:space="preserve"> Выполнение административных действий в рамках исполнения </w:t>
      </w:r>
      <w:r w:rsidR="00742946">
        <w:rPr>
          <w:sz w:val="28"/>
          <w:szCs w:val="28"/>
        </w:rPr>
        <w:t>муниципальной ус</w:t>
      </w:r>
      <w:r w:rsidR="006E0F79" w:rsidRPr="00462066">
        <w:rPr>
          <w:sz w:val="28"/>
          <w:szCs w:val="28"/>
        </w:rPr>
        <w:t xml:space="preserve">луги осуществляется </w:t>
      </w:r>
      <w:r w:rsidR="00742946">
        <w:rPr>
          <w:sz w:val="28"/>
          <w:szCs w:val="28"/>
        </w:rPr>
        <w:t>сотрудниками Исполнителя</w:t>
      </w:r>
      <w:r w:rsidR="006E0F79" w:rsidRPr="00462066">
        <w:rPr>
          <w:sz w:val="28"/>
          <w:szCs w:val="28"/>
        </w:rPr>
        <w:t xml:space="preserve"> в соответствии с установленным распределением должностных обязанностей.</w:t>
      </w:r>
    </w:p>
    <w:p w:rsidR="005248E3" w:rsidRPr="00462066" w:rsidRDefault="005248E3" w:rsidP="00F86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оснований, изложенных в пункте 18 настоящего административного регламента, ответственный специалист </w:t>
      </w:r>
      <w:r w:rsidR="00D643F3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уведомление </w:t>
      </w:r>
      <w:r w:rsidR="007C5CA6">
        <w:rPr>
          <w:sz w:val="28"/>
          <w:szCs w:val="28"/>
        </w:rPr>
        <w:t>З</w:t>
      </w:r>
      <w:r>
        <w:rPr>
          <w:sz w:val="28"/>
          <w:szCs w:val="28"/>
        </w:rPr>
        <w:t>аявителю об отказе в предоставлении муниципальной услуге.</w:t>
      </w:r>
    </w:p>
    <w:p w:rsidR="00742946" w:rsidRDefault="00742946" w:rsidP="003772C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1460CB" w:rsidRDefault="001460CB" w:rsidP="007429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2066">
        <w:rPr>
          <w:bCs/>
          <w:color w:val="000000"/>
          <w:sz w:val="28"/>
          <w:szCs w:val="28"/>
        </w:rPr>
        <w:t>П</w:t>
      </w:r>
      <w:r w:rsidRPr="00462066">
        <w:rPr>
          <w:sz w:val="28"/>
          <w:szCs w:val="28"/>
        </w:rPr>
        <w:t>редоставление информации о текущей успеваемости обучающегося, ведение электронного дневника и эл</w:t>
      </w:r>
      <w:r w:rsidR="00742946">
        <w:rPr>
          <w:sz w:val="28"/>
          <w:szCs w:val="28"/>
        </w:rPr>
        <w:t>ектронного журнала успеваемости</w:t>
      </w:r>
    </w:p>
    <w:p w:rsidR="00742946" w:rsidRPr="00462066" w:rsidRDefault="00742946" w:rsidP="008F12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F79" w:rsidRPr="00462066" w:rsidRDefault="00474359" w:rsidP="00F8659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5918B0">
        <w:rPr>
          <w:bCs/>
          <w:color w:val="000000"/>
          <w:sz w:val="28"/>
          <w:szCs w:val="28"/>
        </w:rPr>
        <w:t>3</w:t>
      </w:r>
      <w:r w:rsidR="006E0F79" w:rsidRPr="00462066">
        <w:rPr>
          <w:bCs/>
          <w:color w:val="000000"/>
          <w:sz w:val="28"/>
          <w:szCs w:val="28"/>
        </w:rPr>
        <w:t>. Текущие данные об успеваемости вносятся педагог</w:t>
      </w:r>
      <w:r w:rsidR="006F1CDA" w:rsidRPr="00462066">
        <w:rPr>
          <w:bCs/>
          <w:color w:val="000000"/>
          <w:sz w:val="28"/>
          <w:szCs w:val="28"/>
        </w:rPr>
        <w:t xml:space="preserve">ическими работниками </w:t>
      </w:r>
      <w:r w:rsidR="007C5CA6">
        <w:rPr>
          <w:bCs/>
          <w:color w:val="000000"/>
          <w:sz w:val="28"/>
          <w:szCs w:val="28"/>
        </w:rPr>
        <w:t>муниципальной общеобразовательной организации</w:t>
      </w:r>
      <w:r w:rsidR="006E0F79" w:rsidRPr="00462066">
        <w:rPr>
          <w:bCs/>
          <w:color w:val="000000"/>
          <w:sz w:val="28"/>
          <w:szCs w:val="28"/>
        </w:rPr>
        <w:t xml:space="preserve"> в электронный журнал еженедельно в соответствии с расписанием календарного дня проведения уроков, занятий.</w:t>
      </w:r>
    </w:p>
    <w:p w:rsidR="006E0F79" w:rsidRPr="00462066" w:rsidRDefault="00474359" w:rsidP="00F865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18B0">
        <w:rPr>
          <w:sz w:val="28"/>
          <w:szCs w:val="28"/>
        </w:rPr>
        <w:t>4</w:t>
      </w:r>
      <w:r w:rsidR="006E0F79" w:rsidRPr="00462066">
        <w:rPr>
          <w:sz w:val="28"/>
          <w:szCs w:val="28"/>
        </w:rPr>
        <w:t xml:space="preserve">. Наполняемость оценок в электронном журнале контролируется </w:t>
      </w:r>
      <w:r w:rsidR="006F1CDA" w:rsidRPr="00462066">
        <w:rPr>
          <w:sz w:val="28"/>
          <w:szCs w:val="28"/>
        </w:rPr>
        <w:t xml:space="preserve">педагогическими работниками </w:t>
      </w:r>
      <w:r w:rsidR="00742946">
        <w:rPr>
          <w:sz w:val="28"/>
          <w:szCs w:val="28"/>
        </w:rPr>
        <w:t>Исполнителя</w:t>
      </w:r>
      <w:r w:rsidR="008F1298">
        <w:rPr>
          <w:sz w:val="28"/>
          <w:szCs w:val="28"/>
        </w:rPr>
        <w:t>.</w:t>
      </w:r>
    </w:p>
    <w:p w:rsidR="008F1298" w:rsidRDefault="00474359" w:rsidP="008F12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18B0">
        <w:rPr>
          <w:sz w:val="28"/>
          <w:szCs w:val="28"/>
        </w:rPr>
        <w:t>5</w:t>
      </w:r>
      <w:r w:rsidR="006E0F79" w:rsidRPr="00462066">
        <w:rPr>
          <w:sz w:val="28"/>
          <w:szCs w:val="28"/>
        </w:rPr>
        <w:t xml:space="preserve">. Классный руководитель </w:t>
      </w:r>
      <w:r w:rsidR="007C5CA6">
        <w:rPr>
          <w:bCs/>
          <w:color w:val="000000"/>
          <w:sz w:val="28"/>
          <w:szCs w:val="28"/>
        </w:rPr>
        <w:t>муниципальной общеобразовательной организации</w:t>
      </w:r>
      <w:r w:rsidR="007C5CA6" w:rsidRPr="00462066">
        <w:rPr>
          <w:bCs/>
          <w:color w:val="000000"/>
          <w:sz w:val="28"/>
          <w:szCs w:val="28"/>
        </w:rPr>
        <w:t xml:space="preserve"> </w:t>
      </w:r>
      <w:r w:rsidR="006E0F79" w:rsidRPr="00462066">
        <w:rPr>
          <w:sz w:val="28"/>
          <w:szCs w:val="28"/>
        </w:rPr>
        <w:t xml:space="preserve">обеспечивает обучающимся и родителям (законным представителям) оперативный доступ к электронному журналу после </w:t>
      </w:r>
      <w:r w:rsidR="006E0F79" w:rsidRPr="00462066">
        <w:rPr>
          <w:sz w:val="28"/>
          <w:szCs w:val="28"/>
        </w:rPr>
        <w:lastRenderedPageBreak/>
        <w:t xml:space="preserve">получения согласия на обработку персональных данных обучающегося, но не позднее 10 </w:t>
      </w:r>
      <w:r w:rsidR="008F1298">
        <w:rPr>
          <w:sz w:val="28"/>
          <w:szCs w:val="28"/>
        </w:rPr>
        <w:t xml:space="preserve">календарных </w:t>
      </w:r>
      <w:r w:rsidR="006E0F79" w:rsidRPr="00462066">
        <w:rPr>
          <w:sz w:val="28"/>
          <w:szCs w:val="28"/>
        </w:rPr>
        <w:t>дней с момента написания заявления.</w:t>
      </w:r>
    </w:p>
    <w:p w:rsidR="006E0F79" w:rsidRPr="00462066" w:rsidRDefault="006E0F79" w:rsidP="008F1298">
      <w:pPr>
        <w:ind w:firstLine="709"/>
        <w:jc w:val="both"/>
        <w:rPr>
          <w:sz w:val="28"/>
          <w:szCs w:val="28"/>
        </w:rPr>
      </w:pPr>
      <w:r w:rsidRPr="00462066">
        <w:rPr>
          <w:sz w:val="28"/>
          <w:szCs w:val="28"/>
        </w:rPr>
        <w:t>Доводит до сведения обучающихся класса о месте доступа к электронному журналу в случае отсутствия у них доступа с домашнего компьютера.</w:t>
      </w:r>
    </w:p>
    <w:p w:rsidR="006E0F79" w:rsidRPr="00462066" w:rsidRDefault="00474359" w:rsidP="00F86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18B0">
        <w:rPr>
          <w:sz w:val="28"/>
          <w:szCs w:val="28"/>
        </w:rPr>
        <w:t>6</w:t>
      </w:r>
      <w:r w:rsidR="006E0F79" w:rsidRPr="00462066">
        <w:rPr>
          <w:sz w:val="28"/>
          <w:szCs w:val="28"/>
        </w:rPr>
        <w:t>. Классный руководитель доводит до сведения обучающихся и родителей</w:t>
      </w:r>
      <w:r w:rsidR="006F1CDA" w:rsidRPr="00462066">
        <w:rPr>
          <w:sz w:val="28"/>
          <w:szCs w:val="28"/>
        </w:rPr>
        <w:t xml:space="preserve"> (</w:t>
      </w:r>
      <w:r w:rsidR="006E0F79" w:rsidRPr="00462066">
        <w:rPr>
          <w:sz w:val="28"/>
          <w:szCs w:val="28"/>
        </w:rPr>
        <w:t>законных представителей</w:t>
      </w:r>
      <w:r w:rsidR="006F1CDA" w:rsidRPr="00462066">
        <w:rPr>
          <w:sz w:val="28"/>
          <w:szCs w:val="28"/>
        </w:rPr>
        <w:t>)</w:t>
      </w:r>
      <w:r w:rsidR="006E0F79" w:rsidRPr="00462066">
        <w:rPr>
          <w:sz w:val="28"/>
          <w:szCs w:val="28"/>
        </w:rPr>
        <w:t xml:space="preserve"> их права и обязанности в соответствии с </w:t>
      </w:r>
      <w:r w:rsidR="006F1CDA" w:rsidRPr="00462066">
        <w:rPr>
          <w:sz w:val="28"/>
          <w:szCs w:val="28"/>
        </w:rPr>
        <w:t xml:space="preserve">настоящим </w:t>
      </w:r>
      <w:r w:rsidR="00742946">
        <w:rPr>
          <w:sz w:val="28"/>
          <w:szCs w:val="28"/>
        </w:rPr>
        <w:t>административным р</w:t>
      </w:r>
      <w:r w:rsidR="006F1CDA" w:rsidRPr="00462066">
        <w:rPr>
          <w:sz w:val="28"/>
          <w:szCs w:val="28"/>
        </w:rPr>
        <w:t>егламентом</w:t>
      </w:r>
      <w:r w:rsidR="006E0F79" w:rsidRPr="00462066">
        <w:rPr>
          <w:sz w:val="28"/>
          <w:szCs w:val="28"/>
        </w:rPr>
        <w:t>, а также информацию о порядке контроля за успеваемостью своего ребенка через его электронный дневник и с помощью текущих отчетов в электронном журнале.</w:t>
      </w:r>
    </w:p>
    <w:p w:rsidR="006E0F79" w:rsidRPr="00462066" w:rsidRDefault="00474359" w:rsidP="00F86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18B0">
        <w:rPr>
          <w:sz w:val="28"/>
          <w:szCs w:val="28"/>
        </w:rPr>
        <w:t>7</w:t>
      </w:r>
      <w:r w:rsidR="006E0F79" w:rsidRPr="00462066">
        <w:rPr>
          <w:sz w:val="28"/>
          <w:szCs w:val="28"/>
        </w:rPr>
        <w:t>. Не реже 1 раза в 2 недели классный руководитель получает информацию о посещении электронного журнала родителями</w:t>
      </w:r>
      <w:r w:rsidR="008F1298">
        <w:rPr>
          <w:sz w:val="28"/>
          <w:szCs w:val="28"/>
        </w:rPr>
        <w:t xml:space="preserve"> (</w:t>
      </w:r>
      <w:r w:rsidR="006E0F79" w:rsidRPr="00462066">
        <w:rPr>
          <w:sz w:val="28"/>
          <w:szCs w:val="28"/>
        </w:rPr>
        <w:t>законными представителями</w:t>
      </w:r>
      <w:r w:rsidR="008F1298">
        <w:rPr>
          <w:sz w:val="28"/>
          <w:szCs w:val="28"/>
        </w:rPr>
        <w:t>)</w:t>
      </w:r>
      <w:r w:rsidR="006E0F79" w:rsidRPr="00462066">
        <w:rPr>
          <w:sz w:val="28"/>
          <w:szCs w:val="28"/>
        </w:rPr>
        <w:t>, обучающихся своего класса у администратора электронного</w:t>
      </w:r>
      <w:r w:rsidR="006F1CDA" w:rsidRPr="00462066">
        <w:rPr>
          <w:sz w:val="28"/>
          <w:szCs w:val="28"/>
        </w:rPr>
        <w:t xml:space="preserve"> журнала и напоминает родителям (</w:t>
      </w:r>
      <w:r w:rsidR="006E0F79" w:rsidRPr="00462066">
        <w:rPr>
          <w:sz w:val="28"/>
          <w:szCs w:val="28"/>
        </w:rPr>
        <w:t>законным представителям) о необходимости посещать страницу электронного журнала.</w:t>
      </w:r>
    </w:p>
    <w:p w:rsidR="006E0F79" w:rsidRPr="00462066" w:rsidRDefault="00474359" w:rsidP="00F86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18B0">
        <w:rPr>
          <w:sz w:val="28"/>
          <w:szCs w:val="28"/>
        </w:rPr>
        <w:t>8</w:t>
      </w:r>
      <w:r w:rsidR="006E0F79" w:rsidRPr="00462066">
        <w:rPr>
          <w:sz w:val="28"/>
          <w:szCs w:val="28"/>
        </w:rPr>
        <w:t>. В случае необходимости или по запросу родителей</w:t>
      </w:r>
      <w:r w:rsidR="006F1CDA" w:rsidRPr="00462066">
        <w:rPr>
          <w:sz w:val="28"/>
          <w:szCs w:val="28"/>
        </w:rPr>
        <w:t xml:space="preserve"> (законных представителей)</w:t>
      </w:r>
      <w:r w:rsidR="006E0F79" w:rsidRPr="00462066">
        <w:rPr>
          <w:sz w:val="28"/>
          <w:szCs w:val="28"/>
        </w:rPr>
        <w:t xml:space="preserve"> готовятся отчеты в печатном виде.</w:t>
      </w:r>
    </w:p>
    <w:p w:rsidR="006E0F79" w:rsidRDefault="006E0F79" w:rsidP="006E0F79">
      <w:pPr>
        <w:jc w:val="both"/>
        <w:rPr>
          <w:sz w:val="28"/>
          <w:szCs w:val="28"/>
        </w:rPr>
      </w:pPr>
    </w:p>
    <w:p w:rsidR="00742946" w:rsidRPr="00402D5B" w:rsidRDefault="00742946" w:rsidP="00742946">
      <w:pPr>
        <w:shd w:val="clear" w:color="auto" w:fill="FFFFFF"/>
        <w:ind w:right="22"/>
        <w:jc w:val="center"/>
        <w:rPr>
          <w:b/>
          <w:sz w:val="28"/>
          <w:szCs w:val="28"/>
        </w:rPr>
      </w:pPr>
      <w:r w:rsidRPr="00402D5B">
        <w:rPr>
          <w:b/>
          <w:sz w:val="28"/>
          <w:szCs w:val="28"/>
        </w:rPr>
        <w:t xml:space="preserve">4. ФОРМЫ КОНТРОЛЯ ЗА </w:t>
      </w:r>
      <w:r>
        <w:rPr>
          <w:b/>
          <w:sz w:val="28"/>
          <w:szCs w:val="28"/>
        </w:rPr>
        <w:t>ИСПОЛНЕНИЕМ АДМИНИСТРАТИВНОГО РЕГЛАМЕНТА</w:t>
      </w:r>
    </w:p>
    <w:p w:rsidR="00742946" w:rsidRPr="007A53B0" w:rsidRDefault="00742946" w:rsidP="00F35B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946" w:rsidRDefault="00742946" w:rsidP="00742946">
      <w:pPr>
        <w:jc w:val="center"/>
        <w:rPr>
          <w:sz w:val="28"/>
          <w:szCs w:val="28"/>
          <w:lang w:eastAsia="en-US"/>
        </w:rPr>
      </w:pPr>
      <w:bookmarkStart w:id="6" w:name="sub_1041"/>
      <w:r w:rsidRPr="00356828">
        <w:rPr>
          <w:sz w:val="28"/>
          <w:szCs w:val="28"/>
          <w:lang w:eastAsia="en-US"/>
        </w:rPr>
        <w:t>Порядок осуществления т</w:t>
      </w:r>
      <w:r>
        <w:rPr>
          <w:sz w:val="28"/>
          <w:szCs w:val="28"/>
          <w:lang w:eastAsia="en-US"/>
        </w:rPr>
        <w:t>екущего контроля за соблюдением</w:t>
      </w:r>
      <w:r w:rsidR="00F35B37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и исполнением ответственным</w:t>
      </w:r>
      <w:r>
        <w:rPr>
          <w:sz w:val="28"/>
          <w:szCs w:val="28"/>
          <w:lang w:eastAsia="en-US"/>
        </w:rPr>
        <w:t>и должностными лицами положений</w:t>
      </w:r>
      <w:r w:rsidR="00F35B37">
        <w:rPr>
          <w:sz w:val="28"/>
          <w:szCs w:val="28"/>
          <w:lang w:eastAsia="en-US"/>
        </w:rPr>
        <w:t xml:space="preserve"> </w:t>
      </w:r>
      <w:r w:rsidR="007C5CA6">
        <w:rPr>
          <w:sz w:val="28"/>
          <w:szCs w:val="28"/>
          <w:lang w:eastAsia="en-US"/>
        </w:rPr>
        <w:t>а</w:t>
      </w:r>
      <w:r w:rsidRPr="00356828">
        <w:rPr>
          <w:sz w:val="28"/>
          <w:szCs w:val="28"/>
          <w:lang w:eastAsia="en-US"/>
        </w:rPr>
        <w:t>дминистративного регламента и и</w:t>
      </w:r>
      <w:r>
        <w:rPr>
          <w:sz w:val="28"/>
          <w:szCs w:val="28"/>
          <w:lang w:eastAsia="en-US"/>
        </w:rPr>
        <w:t>ных нормативных правовых актов,</w:t>
      </w:r>
      <w:r w:rsidR="00F35B37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устанавливающих требования к предо</w:t>
      </w:r>
      <w:r>
        <w:rPr>
          <w:sz w:val="28"/>
          <w:szCs w:val="28"/>
          <w:lang w:eastAsia="en-US"/>
        </w:rPr>
        <w:t>ставлению муниципальной услуги,</w:t>
      </w:r>
      <w:r w:rsidR="00F35B37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а также принятием ими решений</w:t>
      </w:r>
    </w:p>
    <w:p w:rsidR="007A145B" w:rsidRDefault="007A145B" w:rsidP="007A145B">
      <w:pPr>
        <w:rPr>
          <w:sz w:val="28"/>
          <w:szCs w:val="28"/>
          <w:lang w:eastAsia="en-US"/>
        </w:rPr>
      </w:pPr>
    </w:p>
    <w:p w:rsidR="007C5CA6" w:rsidRPr="00F21FDA" w:rsidRDefault="00474359" w:rsidP="007C5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18B0">
        <w:rPr>
          <w:sz w:val="28"/>
          <w:szCs w:val="28"/>
        </w:rPr>
        <w:t>9</w:t>
      </w:r>
      <w:r w:rsidR="00742946">
        <w:rPr>
          <w:sz w:val="28"/>
          <w:szCs w:val="28"/>
        </w:rPr>
        <w:t>.</w:t>
      </w:r>
      <w:r w:rsidR="00F35B37">
        <w:rPr>
          <w:sz w:val="28"/>
          <w:szCs w:val="28"/>
        </w:rPr>
        <w:t xml:space="preserve"> </w:t>
      </w:r>
      <w:r w:rsidR="00742946" w:rsidRPr="00356828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при предоставлении муниципальной услуги, </w:t>
      </w:r>
      <w:r w:rsidR="00742946" w:rsidRPr="00C23A52">
        <w:rPr>
          <w:sz w:val="28"/>
          <w:szCs w:val="28"/>
        </w:rPr>
        <w:t>и принятием решений ответственными должностными лицами</w:t>
      </w:r>
      <w:r w:rsidR="00742946" w:rsidRPr="00356828">
        <w:rPr>
          <w:sz w:val="28"/>
          <w:szCs w:val="28"/>
        </w:rPr>
        <w:t xml:space="preserve"> осуществляется</w:t>
      </w:r>
      <w:r w:rsidR="007C5CA6" w:rsidRPr="007C5CA6">
        <w:rPr>
          <w:sz w:val="28"/>
          <w:szCs w:val="28"/>
        </w:rPr>
        <w:t xml:space="preserve"> </w:t>
      </w:r>
      <w:r w:rsidR="007C5CA6">
        <w:rPr>
          <w:sz w:val="28"/>
          <w:szCs w:val="28"/>
        </w:rPr>
        <w:t xml:space="preserve">руководителем </w:t>
      </w:r>
      <w:r w:rsidR="007C5CA6" w:rsidRPr="008B4324">
        <w:rPr>
          <w:sz w:val="28"/>
          <w:szCs w:val="28"/>
        </w:rPr>
        <w:t>Исполнителя,</w:t>
      </w:r>
      <w:r w:rsidR="007C5CA6" w:rsidRPr="00F21FDA">
        <w:rPr>
          <w:sz w:val="28"/>
          <w:szCs w:val="28"/>
        </w:rPr>
        <w:t xml:space="preserve"> его заместителем, курирующим соответств</w:t>
      </w:r>
      <w:r w:rsidR="007C5CA6">
        <w:rPr>
          <w:sz w:val="28"/>
          <w:szCs w:val="28"/>
        </w:rPr>
        <w:t>ующее направление деятельности.</w:t>
      </w:r>
    </w:p>
    <w:p w:rsidR="00742946" w:rsidRPr="00C23A52" w:rsidRDefault="005918B0" w:rsidP="007429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742946">
        <w:rPr>
          <w:rFonts w:ascii="Times New Roman" w:hAnsi="Times New Roman" w:cs="Times New Roman"/>
          <w:sz w:val="28"/>
          <w:szCs w:val="28"/>
        </w:rPr>
        <w:t>.</w:t>
      </w:r>
      <w:r w:rsidR="00F35B37">
        <w:rPr>
          <w:rFonts w:ascii="Times New Roman" w:hAnsi="Times New Roman" w:cs="Times New Roman"/>
          <w:sz w:val="28"/>
          <w:szCs w:val="28"/>
        </w:rPr>
        <w:t xml:space="preserve"> </w:t>
      </w:r>
      <w:r w:rsidR="00742946" w:rsidRPr="00C23A52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руководителем </w:t>
      </w:r>
      <w:r w:rsidR="007A145B">
        <w:rPr>
          <w:rFonts w:ascii="Times New Roman" w:hAnsi="Times New Roman" w:cs="Times New Roman"/>
          <w:sz w:val="28"/>
          <w:szCs w:val="28"/>
        </w:rPr>
        <w:t>Исполнителя.</w:t>
      </w:r>
    </w:p>
    <w:p w:rsidR="00742946" w:rsidRDefault="00742946" w:rsidP="00F35B37">
      <w:pPr>
        <w:jc w:val="both"/>
        <w:rPr>
          <w:sz w:val="28"/>
          <w:szCs w:val="28"/>
          <w:lang w:eastAsia="en-US"/>
        </w:rPr>
      </w:pPr>
      <w:bookmarkStart w:id="7" w:name="sub_1042"/>
    </w:p>
    <w:p w:rsidR="00742946" w:rsidRPr="00356828" w:rsidRDefault="00742946" w:rsidP="00F35B37">
      <w:pPr>
        <w:jc w:val="center"/>
        <w:rPr>
          <w:sz w:val="28"/>
          <w:szCs w:val="28"/>
          <w:lang w:eastAsia="en-US"/>
        </w:rPr>
      </w:pPr>
      <w:r w:rsidRPr="00356828">
        <w:rPr>
          <w:sz w:val="28"/>
          <w:szCs w:val="28"/>
          <w:lang w:eastAsia="en-US"/>
        </w:rPr>
        <w:t>Порядок и периодичность осуществления плановых и вне</w:t>
      </w:r>
      <w:r>
        <w:rPr>
          <w:sz w:val="28"/>
          <w:szCs w:val="28"/>
          <w:lang w:eastAsia="en-US"/>
        </w:rPr>
        <w:t>плановых</w:t>
      </w:r>
      <w:r w:rsidR="00F35B37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проверок полноты и качества предо</w:t>
      </w:r>
      <w:r>
        <w:rPr>
          <w:sz w:val="28"/>
          <w:szCs w:val="28"/>
          <w:lang w:eastAsia="en-US"/>
        </w:rPr>
        <w:t>ставления муниципальной услуги,</w:t>
      </w:r>
      <w:r w:rsidR="00F35B37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в том числе порядок и формы к</w:t>
      </w:r>
      <w:r>
        <w:rPr>
          <w:sz w:val="28"/>
          <w:szCs w:val="28"/>
          <w:lang w:eastAsia="en-US"/>
        </w:rPr>
        <w:t>онтроля за полнотой и качеством</w:t>
      </w:r>
      <w:r w:rsidR="00F35B37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предоставления муниципальной услуги</w:t>
      </w:r>
    </w:p>
    <w:bookmarkEnd w:id="7"/>
    <w:p w:rsidR="00742946" w:rsidRDefault="00742946" w:rsidP="00F35B37">
      <w:pPr>
        <w:jc w:val="both"/>
        <w:rPr>
          <w:sz w:val="28"/>
          <w:szCs w:val="28"/>
        </w:rPr>
      </w:pPr>
    </w:p>
    <w:p w:rsidR="00742946" w:rsidRPr="00356828" w:rsidRDefault="005918B0" w:rsidP="00281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742946">
        <w:rPr>
          <w:sz w:val="28"/>
          <w:szCs w:val="28"/>
        </w:rPr>
        <w:t>.</w:t>
      </w:r>
      <w:r w:rsidR="00F35B37">
        <w:rPr>
          <w:sz w:val="28"/>
          <w:szCs w:val="28"/>
        </w:rPr>
        <w:t xml:space="preserve"> </w:t>
      </w:r>
      <w:r w:rsidR="00742946" w:rsidRPr="00356828">
        <w:rPr>
          <w:sz w:val="28"/>
          <w:szCs w:val="28"/>
        </w:rPr>
        <w:t xml:space="preserve">Контроль за полнотой и качеством предоставления </w:t>
      </w:r>
      <w:r w:rsidR="00742946">
        <w:rPr>
          <w:sz w:val="28"/>
          <w:szCs w:val="28"/>
        </w:rPr>
        <w:t xml:space="preserve">Исполнителем </w:t>
      </w:r>
      <w:r w:rsidR="00742946" w:rsidRPr="00356828">
        <w:rPr>
          <w:sz w:val="28"/>
          <w:szCs w:val="28"/>
        </w:rPr>
        <w:t xml:space="preserve">муниципальной услуги включает в себя проведение </w:t>
      </w:r>
      <w:r w:rsidR="00742946" w:rsidRPr="00C23A52">
        <w:rPr>
          <w:sz w:val="28"/>
          <w:szCs w:val="28"/>
        </w:rPr>
        <w:t xml:space="preserve">плановых и внеплановых </w:t>
      </w:r>
      <w:r w:rsidR="00742946" w:rsidRPr="00356828">
        <w:rPr>
          <w:sz w:val="28"/>
          <w:szCs w:val="28"/>
        </w:rPr>
        <w:t xml:space="preserve">проверок, выявление и устранение нарушений </w:t>
      </w:r>
      <w:r w:rsidR="00742946" w:rsidRPr="00C23A52">
        <w:rPr>
          <w:sz w:val="28"/>
          <w:szCs w:val="28"/>
        </w:rPr>
        <w:t xml:space="preserve">прав </w:t>
      </w:r>
      <w:r w:rsidR="007C5CA6">
        <w:rPr>
          <w:sz w:val="28"/>
          <w:szCs w:val="28"/>
        </w:rPr>
        <w:t>З</w:t>
      </w:r>
      <w:r w:rsidR="00742946" w:rsidRPr="00C23A52">
        <w:rPr>
          <w:sz w:val="28"/>
          <w:szCs w:val="28"/>
        </w:rPr>
        <w:t xml:space="preserve">аявителей, </w:t>
      </w:r>
      <w:r w:rsidR="00742946" w:rsidRPr="00356828">
        <w:rPr>
          <w:sz w:val="28"/>
          <w:szCs w:val="28"/>
        </w:rPr>
        <w:t xml:space="preserve">порядка и сроков предоставления муниципальной услуги, </w:t>
      </w:r>
      <w:r w:rsidR="00742946" w:rsidRPr="00C23A52">
        <w:rPr>
          <w:sz w:val="28"/>
          <w:szCs w:val="28"/>
        </w:rPr>
        <w:t>рассмотрение, принятие решений и подготовку ответов на обращения заинтересованных лиц, содержащих жалобы</w:t>
      </w:r>
      <w:r w:rsidR="00742946">
        <w:rPr>
          <w:sz w:val="28"/>
          <w:szCs w:val="28"/>
        </w:rPr>
        <w:t xml:space="preserve"> (претензии)</w:t>
      </w:r>
      <w:r w:rsidR="00742946" w:rsidRPr="00C23A52">
        <w:rPr>
          <w:sz w:val="28"/>
          <w:szCs w:val="28"/>
        </w:rPr>
        <w:t xml:space="preserve"> на действия (бездействие) должностных лиц</w:t>
      </w:r>
      <w:r w:rsidR="00742946" w:rsidRPr="00356828">
        <w:rPr>
          <w:sz w:val="28"/>
          <w:szCs w:val="28"/>
        </w:rPr>
        <w:t>.</w:t>
      </w:r>
    </w:p>
    <w:p w:rsidR="00742946" w:rsidRPr="00C23A52" w:rsidRDefault="00742946" w:rsidP="00281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A52">
        <w:rPr>
          <w:rFonts w:ascii="Times New Roman" w:hAnsi="Times New Roman" w:cs="Times New Roman"/>
          <w:sz w:val="28"/>
          <w:szCs w:val="28"/>
        </w:rPr>
        <w:lastRenderedPageBreak/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474ECA" w:rsidRPr="0044499F" w:rsidRDefault="00742946" w:rsidP="00474E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18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5B37">
        <w:rPr>
          <w:rFonts w:ascii="Times New Roman" w:hAnsi="Times New Roman" w:cs="Times New Roman"/>
          <w:sz w:val="28"/>
          <w:szCs w:val="28"/>
        </w:rPr>
        <w:t xml:space="preserve"> </w:t>
      </w:r>
      <w:r w:rsidR="00474ECA" w:rsidRPr="00474ECA">
        <w:rPr>
          <w:rFonts w:ascii="Times New Roman" w:hAnsi="Times New Roman" w:cs="Times New Roman"/>
          <w:sz w:val="28"/>
          <w:szCs w:val="28"/>
        </w:rPr>
        <w:t>Порядок и периодичность проведения плановых проверок выполнения Исполнителем положений настоящего административного регламента и нормативных правовых актов Администрации муниципального района «Город Краснокаменск и Краснокаменский район» Забайкальского края, устанавливающих требования к предоставлению муниципальной услуги, осуществляются в соответствии с планом работы Комитета по управлению образованием на текущий год;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742946" w:rsidRPr="00356828" w:rsidRDefault="00474359" w:rsidP="00281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18B0">
        <w:rPr>
          <w:sz w:val="28"/>
          <w:szCs w:val="28"/>
        </w:rPr>
        <w:t>3</w:t>
      </w:r>
      <w:r w:rsidR="00742946">
        <w:rPr>
          <w:sz w:val="28"/>
          <w:szCs w:val="28"/>
        </w:rPr>
        <w:t>.</w:t>
      </w:r>
      <w:r w:rsidR="00F35B37">
        <w:rPr>
          <w:sz w:val="28"/>
          <w:szCs w:val="28"/>
        </w:rPr>
        <w:t xml:space="preserve"> </w:t>
      </w:r>
      <w:r w:rsidR="00742946" w:rsidRPr="00356828">
        <w:rPr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</w:t>
      </w:r>
      <w:r w:rsidR="004A2B24">
        <w:rPr>
          <w:sz w:val="28"/>
          <w:szCs w:val="28"/>
        </w:rPr>
        <w:t>приказа председателя Комитета по управлению образованием.</w:t>
      </w:r>
    </w:p>
    <w:bookmarkEnd w:id="6"/>
    <w:p w:rsidR="004A2B24" w:rsidRPr="00F21FDA" w:rsidRDefault="00474359" w:rsidP="004A2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18B0">
        <w:rPr>
          <w:sz w:val="28"/>
          <w:szCs w:val="28"/>
        </w:rPr>
        <w:t>4</w:t>
      </w:r>
      <w:r w:rsidR="00742946">
        <w:rPr>
          <w:sz w:val="28"/>
          <w:szCs w:val="28"/>
        </w:rPr>
        <w:t>.</w:t>
      </w:r>
      <w:r w:rsidR="00F35B37">
        <w:rPr>
          <w:sz w:val="28"/>
          <w:szCs w:val="28"/>
        </w:rPr>
        <w:t xml:space="preserve"> </w:t>
      </w:r>
      <w:r w:rsidR="00742946" w:rsidRPr="00C23A52">
        <w:rPr>
          <w:sz w:val="28"/>
          <w:szCs w:val="28"/>
        </w:rPr>
        <w:t xml:space="preserve">Решение об осуществлении плановых и внеплановых проверок полноты и качества предоставления </w:t>
      </w:r>
      <w:r w:rsidR="00742946">
        <w:rPr>
          <w:sz w:val="28"/>
          <w:szCs w:val="28"/>
        </w:rPr>
        <w:t>муниципальной</w:t>
      </w:r>
      <w:r w:rsidR="00742946" w:rsidRPr="00C23A52">
        <w:rPr>
          <w:sz w:val="28"/>
          <w:szCs w:val="28"/>
        </w:rPr>
        <w:t xml:space="preserve"> услуги принимается </w:t>
      </w:r>
      <w:r w:rsidR="004A2B24">
        <w:rPr>
          <w:sz w:val="28"/>
          <w:szCs w:val="28"/>
        </w:rPr>
        <w:t>председателем Комитета по управлению образованием А</w:t>
      </w:r>
      <w:r w:rsidR="004A2B24" w:rsidRPr="00F21FDA">
        <w:rPr>
          <w:sz w:val="28"/>
          <w:szCs w:val="28"/>
        </w:rPr>
        <w:t xml:space="preserve">дминистрации </w:t>
      </w:r>
      <w:r w:rsidR="004A2B24" w:rsidRPr="0079532F">
        <w:rPr>
          <w:sz w:val="28"/>
          <w:szCs w:val="28"/>
        </w:rPr>
        <w:t>муниципального района «Город Краснокаменск и Краснокаменский район» Забайкальского края.</w:t>
      </w:r>
    </w:p>
    <w:p w:rsidR="00474ECA" w:rsidRPr="0044499F" w:rsidRDefault="00474359" w:rsidP="00474E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18B0">
        <w:rPr>
          <w:rFonts w:ascii="Times New Roman" w:hAnsi="Times New Roman" w:cs="Times New Roman"/>
          <w:sz w:val="28"/>
          <w:szCs w:val="28"/>
        </w:rPr>
        <w:t>5</w:t>
      </w:r>
      <w:r w:rsidR="00742946">
        <w:rPr>
          <w:rFonts w:ascii="Times New Roman" w:hAnsi="Times New Roman" w:cs="Times New Roman"/>
          <w:sz w:val="28"/>
          <w:szCs w:val="28"/>
        </w:rPr>
        <w:t>.</w:t>
      </w:r>
      <w:r w:rsidR="00F35B37">
        <w:rPr>
          <w:rFonts w:ascii="Times New Roman" w:hAnsi="Times New Roman" w:cs="Times New Roman"/>
          <w:sz w:val="28"/>
          <w:szCs w:val="28"/>
        </w:rPr>
        <w:t xml:space="preserve"> </w:t>
      </w:r>
      <w:r w:rsidR="00474ECA" w:rsidRPr="00474ECA"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 осуществляются Комитетом по управлению образованием, ответственным за организацию работы по рассмотрению обращений граждан</w:t>
      </w:r>
      <w:r w:rsidR="00474ECA" w:rsidRPr="00474E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4ECA" w:rsidRPr="00474ECA">
        <w:rPr>
          <w:rFonts w:ascii="Times New Roman" w:hAnsi="Times New Roman" w:cs="Times New Roman"/>
          <w:sz w:val="28"/>
          <w:szCs w:val="28"/>
        </w:rPr>
        <w:t>в сфере образования, и уполномоченными должностными лицами на основании соответствующих нормативных правовых актов Администрации муниципального района «Город Краснокаменск и Краснокаменский район» Забайкальского края (далее – уполномоченный орган), в ходе проведения которых запрашиваются в соответствующих структурных подразделениях Исполнителя необходимые документы, и по результатам проверок составляются акты с указанием выявленных нарушений.</w:t>
      </w:r>
    </w:p>
    <w:p w:rsidR="00742946" w:rsidRPr="00C23A52" w:rsidRDefault="00474359" w:rsidP="00281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18B0">
        <w:rPr>
          <w:rFonts w:ascii="Times New Roman" w:hAnsi="Times New Roman" w:cs="Times New Roman"/>
          <w:sz w:val="28"/>
          <w:szCs w:val="28"/>
        </w:rPr>
        <w:t>6</w:t>
      </w:r>
      <w:r w:rsidR="00742946">
        <w:rPr>
          <w:rFonts w:ascii="Times New Roman" w:hAnsi="Times New Roman" w:cs="Times New Roman"/>
          <w:sz w:val="28"/>
          <w:szCs w:val="28"/>
        </w:rPr>
        <w:t>.</w:t>
      </w:r>
      <w:r w:rsidR="00F35B37">
        <w:rPr>
          <w:rFonts w:ascii="Times New Roman" w:hAnsi="Times New Roman" w:cs="Times New Roman"/>
          <w:sz w:val="28"/>
          <w:szCs w:val="28"/>
        </w:rPr>
        <w:t xml:space="preserve"> </w:t>
      </w:r>
      <w:r w:rsidR="00742946">
        <w:rPr>
          <w:rFonts w:ascii="Times New Roman" w:hAnsi="Times New Roman" w:cs="Times New Roman"/>
          <w:sz w:val="28"/>
          <w:szCs w:val="28"/>
        </w:rPr>
        <w:t xml:space="preserve">Исполнитель в течение </w:t>
      </w:r>
      <w:r w:rsidR="00F35B37">
        <w:rPr>
          <w:rFonts w:ascii="Times New Roman" w:hAnsi="Times New Roman" w:cs="Times New Roman"/>
          <w:sz w:val="28"/>
          <w:szCs w:val="28"/>
        </w:rPr>
        <w:t>3-х (</w:t>
      </w:r>
      <w:r w:rsidR="00742946">
        <w:rPr>
          <w:rFonts w:ascii="Times New Roman" w:hAnsi="Times New Roman" w:cs="Times New Roman"/>
          <w:sz w:val="28"/>
          <w:szCs w:val="28"/>
        </w:rPr>
        <w:t>тре</w:t>
      </w:r>
      <w:r w:rsidR="00742946" w:rsidRPr="00C23A52">
        <w:rPr>
          <w:rFonts w:ascii="Times New Roman" w:hAnsi="Times New Roman" w:cs="Times New Roman"/>
          <w:sz w:val="28"/>
          <w:szCs w:val="28"/>
        </w:rPr>
        <w:t>х</w:t>
      </w:r>
      <w:r w:rsidR="00F35B37">
        <w:rPr>
          <w:rFonts w:ascii="Times New Roman" w:hAnsi="Times New Roman" w:cs="Times New Roman"/>
          <w:sz w:val="28"/>
          <w:szCs w:val="28"/>
        </w:rPr>
        <w:t>)</w:t>
      </w:r>
      <w:r w:rsidR="00742946" w:rsidRPr="00C23A52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соответствующего запроса</w:t>
      </w:r>
      <w:r w:rsidR="00742946">
        <w:rPr>
          <w:rFonts w:ascii="Times New Roman" w:hAnsi="Times New Roman" w:cs="Times New Roman"/>
          <w:sz w:val="28"/>
          <w:szCs w:val="28"/>
        </w:rPr>
        <w:t xml:space="preserve"> о проведении проверки направляе</w:t>
      </w:r>
      <w:r w:rsidR="00742946" w:rsidRPr="00C23A52">
        <w:rPr>
          <w:rFonts w:ascii="Times New Roman" w:hAnsi="Times New Roman" w:cs="Times New Roman"/>
          <w:sz w:val="28"/>
          <w:szCs w:val="28"/>
        </w:rPr>
        <w:t xml:space="preserve">т в </w:t>
      </w:r>
      <w:r w:rsidR="00742946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742946" w:rsidRPr="00C23A52">
        <w:rPr>
          <w:rFonts w:ascii="Times New Roman" w:hAnsi="Times New Roman" w:cs="Times New Roman"/>
          <w:sz w:val="28"/>
          <w:szCs w:val="28"/>
        </w:rPr>
        <w:t xml:space="preserve">затребованные документы и копии документов, выданных по результатам предоставления </w:t>
      </w:r>
      <w:r w:rsidR="0074294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42946" w:rsidRPr="00C23A52">
        <w:rPr>
          <w:rFonts w:ascii="Times New Roman" w:hAnsi="Times New Roman" w:cs="Times New Roman"/>
          <w:sz w:val="28"/>
          <w:szCs w:val="28"/>
        </w:rPr>
        <w:t>.</w:t>
      </w:r>
    </w:p>
    <w:p w:rsidR="00742946" w:rsidRDefault="00474359" w:rsidP="00281C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18B0">
        <w:rPr>
          <w:rFonts w:ascii="Times New Roman" w:hAnsi="Times New Roman" w:cs="Times New Roman"/>
          <w:sz w:val="28"/>
          <w:szCs w:val="28"/>
        </w:rPr>
        <w:t>7</w:t>
      </w:r>
      <w:r w:rsidR="00742946">
        <w:rPr>
          <w:rFonts w:ascii="Times New Roman" w:hAnsi="Times New Roman" w:cs="Times New Roman"/>
          <w:sz w:val="28"/>
          <w:szCs w:val="28"/>
        </w:rPr>
        <w:t>.</w:t>
      </w:r>
      <w:r w:rsidR="00F35B37">
        <w:rPr>
          <w:rFonts w:ascii="Times New Roman" w:hAnsi="Times New Roman" w:cs="Times New Roman"/>
          <w:sz w:val="28"/>
          <w:szCs w:val="28"/>
        </w:rPr>
        <w:t xml:space="preserve"> </w:t>
      </w:r>
      <w:r w:rsidR="00742946" w:rsidRPr="00C23A52">
        <w:rPr>
          <w:rFonts w:ascii="Times New Roman" w:hAnsi="Times New Roman" w:cs="Times New Roman"/>
          <w:sz w:val="28"/>
          <w:szCs w:val="28"/>
        </w:rPr>
        <w:t xml:space="preserve">По окончании проверки представленные документы </w:t>
      </w:r>
      <w:r w:rsidR="0074294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429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946" w:rsidRPr="00C23A52">
        <w:rPr>
          <w:rFonts w:ascii="Times New Roman" w:hAnsi="Times New Roman" w:cs="Times New Roman"/>
          <w:sz w:val="28"/>
          <w:szCs w:val="28"/>
        </w:rPr>
        <w:t>в течение 30</w:t>
      </w:r>
      <w:r w:rsidR="002B5B76">
        <w:rPr>
          <w:rFonts w:ascii="Times New Roman" w:hAnsi="Times New Roman" w:cs="Times New Roman"/>
          <w:sz w:val="28"/>
          <w:szCs w:val="28"/>
        </w:rPr>
        <w:t xml:space="preserve"> </w:t>
      </w:r>
      <w:r w:rsidR="00F35B3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742946" w:rsidRPr="00C23A52">
        <w:rPr>
          <w:rFonts w:ascii="Times New Roman" w:hAnsi="Times New Roman" w:cs="Times New Roman"/>
          <w:sz w:val="28"/>
          <w:szCs w:val="28"/>
        </w:rPr>
        <w:t xml:space="preserve">дней возвращает </w:t>
      </w:r>
      <w:r w:rsidR="00742946">
        <w:rPr>
          <w:rFonts w:ascii="Times New Roman" w:hAnsi="Times New Roman" w:cs="Times New Roman"/>
          <w:sz w:val="28"/>
          <w:szCs w:val="28"/>
        </w:rPr>
        <w:t>Исполнителю</w:t>
      </w:r>
      <w:r w:rsidR="00742946" w:rsidRPr="00C23A52">
        <w:rPr>
          <w:rFonts w:ascii="Times New Roman" w:hAnsi="Times New Roman" w:cs="Times New Roman"/>
          <w:sz w:val="28"/>
          <w:szCs w:val="28"/>
        </w:rPr>
        <w:t>.</w:t>
      </w:r>
    </w:p>
    <w:p w:rsidR="00742946" w:rsidRPr="00C23A52" w:rsidRDefault="00742946" w:rsidP="00F35B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2946" w:rsidRPr="00356828" w:rsidRDefault="00742946" w:rsidP="00281CB2">
      <w:pPr>
        <w:jc w:val="center"/>
        <w:rPr>
          <w:sz w:val="28"/>
          <w:szCs w:val="28"/>
          <w:lang w:eastAsia="en-US"/>
        </w:rPr>
      </w:pPr>
      <w:bookmarkStart w:id="8" w:name="sub_1043"/>
      <w:r w:rsidRPr="00356828">
        <w:rPr>
          <w:sz w:val="28"/>
          <w:szCs w:val="28"/>
          <w:lang w:eastAsia="en-US"/>
        </w:rPr>
        <w:t xml:space="preserve">Ответственность должностных лиц </w:t>
      </w:r>
      <w:r>
        <w:rPr>
          <w:sz w:val="28"/>
          <w:szCs w:val="28"/>
          <w:lang w:eastAsia="en-US"/>
        </w:rPr>
        <w:t>за решения и действия</w:t>
      </w:r>
      <w:r w:rsidR="00F35B37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(бездействие), принимаемые (осуществляемые) ими</w:t>
      </w:r>
      <w:r w:rsidR="00F35B37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в ходе предоставления муниципальной услуги</w:t>
      </w:r>
    </w:p>
    <w:p w:rsidR="00742946" w:rsidRDefault="00742946" w:rsidP="00742946">
      <w:pPr>
        <w:jc w:val="both"/>
        <w:rPr>
          <w:sz w:val="28"/>
          <w:szCs w:val="28"/>
        </w:rPr>
      </w:pPr>
      <w:bookmarkStart w:id="9" w:name="sub_1044"/>
      <w:bookmarkEnd w:id="8"/>
    </w:p>
    <w:p w:rsidR="00742946" w:rsidRPr="00356828" w:rsidRDefault="00742946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18B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35B37"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>Ответственность должностных лиц определяется в соответствии с действующим законодательством</w:t>
      </w:r>
      <w:r w:rsidR="004A2B24" w:rsidRPr="004A2B24">
        <w:rPr>
          <w:sz w:val="28"/>
          <w:szCs w:val="28"/>
        </w:rPr>
        <w:t xml:space="preserve"> </w:t>
      </w:r>
      <w:r w:rsidR="004A2B24">
        <w:rPr>
          <w:sz w:val="28"/>
          <w:szCs w:val="28"/>
        </w:rPr>
        <w:t>Российской Федерации</w:t>
      </w:r>
      <w:r w:rsidR="004A2B24" w:rsidRPr="00F21FDA">
        <w:rPr>
          <w:sz w:val="28"/>
          <w:szCs w:val="28"/>
        </w:rPr>
        <w:t>.</w:t>
      </w:r>
      <w:r w:rsidRPr="00356828">
        <w:rPr>
          <w:sz w:val="28"/>
          <w:szCs w:val="28"/>
        </w:rPr>
        <w:t xml:space="preserve"> По результатам проведенных проверок в случае выявления нарушений </w:t>
      </w:r>
      <w:r w:rsidRPr="00C23A52">
        <w:rPr>
          <w:sz w:val="28"/>
          <w:szCs w:val="28"/>
        </w:rPr>
        <w:t xml:space="preserve">прав </w:t>
      </w:r>
      <w:r w:rsidR="004A2B24">
        <w:rPr>
          <w:sz w:val="28"/>
          <w:szCs w:val="28"/>
        </w:rPr>
        <w:t>З</w:t>
      </w:r>
      <w:r w:rsidRPr="00C23A52">
        <w:rPr>
          <w:sz w:val="28"/>
          <w:szCs w:val="28"/>
        </w:rPr>
        <w:t>аявителей</w:t>
      </w:r>
      <w:r>
        <w:rPr>
          <w:sz w:val="28"/>
          <w:szCs w:val="28"/>
        </w:rPr>
        <w:t>,</w:t>
      </w:r>
      <w:r w:rsidRPr="00C23A52"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порядка и сроков предоставления муниципальной услуги </w:t>
      </w:r>
      <w:r w:rsidRPr="00C23A52">
        <w:rPr>
          <w:sz w:val="28"/>
          <w:szCs w:val="28"/>
        </w:rPr>
        <w:t xml:space="preserve">виновные лица </w:t>
      </w:r>
      <w:r w:rsidRPr="00C23A52">
        <w:rPr>
          <w:sz w:val="28"/>
          <w:szCs w:val="28"/>
        </w:rPr>
        <w:lastRenderedPageBreak/>
        <w:t>привлекаются к ответственности в порядке, установленном законодательством Российской Федерации</w:t>
      </w:r>
      <w:r w:rsidRPr="00356828">
        <w:rPr>
          <w:sz w:val="28"/>
          <w:szCs w:val="28"/>
        </w:rPr>
        <w:t>.</w:t>
      </w:r>
    </w:p>
    <w:p w:rsidR="00742946" w:rsidRPr="00C23A52" w:rsidRDefault="00742946" w:rsidP="007429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18B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7A80">
        <w:rPr>
          <w:rFonts w:ascii="Times New Roman" w:hAnsi="Times New Roman" w:cs="Times New Roman"/>
          <w:sz w:val="28"/>
          <w:szCs w:val="28"/>
        </w:rPr>
        <w:t xml:space="preserve"> </w:t>
      </w:r>
      <w:r w:rsidRPr="00C23A52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C23A52">
        <w:rPr>
          <w:rFonts w:ascii="Times New Roman" w:hAnsi="Times New Roman" w:cs="Times New Roman"/>
          <w:sz w:val="28"/>
          <w:szCs w:val="28"/>
        </w:rPr>
        <w:t xml:space="preserve">за несоблюдение порядка осуществления административных процедур в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23A52">
        <w:rPr>
          <w:rFonts w:ascii="Times New Roman" w:hAnsi="Times New Roman" w:cs="Times New Roman"/>
          <w:sz w:val="28"/>
          <w:szCs w:val="28"/>
        </w:rPr>
        <w:t xml:space="preserve"> услуги закрепляется в их должностных </w:t>
      </w:r>
      <w:r>
        <w:rPr>
          <w:rFonts w:ascii="Times New Roman" w:hAnsi="Times New Roman" w:cs="Times New Roman"/>
          <w:sz w:val="28"/>
          <w:szCs w:val="28"/>
        </w:rPr>
        <w:t>инструкциях</w:t>
      </w:r>
      <w:r w:rsidRPr="00C23A52">
        <w:rPr>
          <w:rFonts w:ascii="Times New Roman" w:hAnsi="Times New Roman" w:cs="Times New Roman"/>
          <w:sz w:val="28"/>
          <w:szCs w:val="28"/>
        </w:rPr>
        <w:t>.</w:t>
      </w:r>
    </w:p>
    <w:p w:rsidR="00742946" w:rsidRDefault="00742946" w:rsidP="002E7A80">
      <w:pPr>
        <w:jc w:val="both"/>
        <w:rPr>
          <w:sz w:val="28"/>
          <w:szCs w:val="28"/>
          <w:lang w:eastAsia="en-US"/>
        </w:rPr>
      </w:pPr>
    </w:p>
    <w:p w:rsidR="00742946" w:rsidRDefault="00742946" w:rsidP="00281CB2">
      <w:pPr>
        <w:jc w:val="center"/>
        <w:rPr>
          <w:sz w:val="28"/>
          <w:szCs w:val="28"/>
          <w:lang w:eastAsia="en-US"/>
        </w:rPr>
      </w:pPr>
      <w:r w:rsidRPr="00356828">
        <w:rPr>
          <w:sz w:val="28"/>
          <w:szCs w:val="28"/>
          <w:lang w:eastAsia="en-US"/>
        </w:rPr>
        <w:t>Требования к порядку и формам контроля за</w:t>
      </w:r>
      <w:r w:rsidRPr="00483BCF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предоставлением</w:t>
      </w:r>
      <w:r w:rsidR="002E7A80">
        <w:rPr>
          <w:sz w:val="28"/>
          <w:szCs w:val="28"/>
          <w:lang w:eastAsia="en-US"/>
        </w:rPr>
        <w:t xml:space="preserve"> м</w:t>
      </w:r>
      <w:r w:rsidRPr="00356828">
        <w:rPr>
          <w:sz w:val="28"/>
          <w:szCs w:val="28"/>
          <w:lang w:eastAsia="en-US"/>
        </w:rPr>
        <w:t>униципальной</w:t>
      </w:r>
      <w:r>
        <w:rPr>
          <w:sz w:val="28"/>
          <w:szCs w:val="28"/>
          <w:lang w:eastAsia="en-US"/>
        </w:rPr>
        <w:t xml:space="preserve"> услуги, </w:t>
      </w:r>
      <w:r w:rsidRPr="00356828">
        <w:rPr>
          <w:sz w:val="28"/>
          <w:szCs w:val="28"/>
          <w:lang w:eastAsia="en-US"/>
        </w:rPr>
        <w:t>в том числе со стороны гражда</w:t>
      </w:r>
      <w:r>
        <w:rPr>
          <w:sz w:val="28"/>
          <w:szCs w:val="28"/>
          <w:lang w:eastAsia="en-US"/>
        </w:rPr>
        <w:t>н,</w:t>
      </w:r>
      <w:r w:rsidR="002E7A80">
        <w:rPr>
          <w:sz w:val="28"/>
          <w:szCs w:val="28"/>
          <w:lang w:eastAsia="en-US"/>
        </w:rPr>
        <w:t xml:space="preserve"> </w:t>
      </w:r>
      <w:r w:rsidRPr="00356828">
        <w:rPr>
          <w:sz w:val="28"/>
          <w:szCs w:val="28"/>
          <w:lang w:eastAsia="en-US"/>
        </w:rPr>
        <w:t>их объединений и организаций</w:t>
      </w:r>
    </w:p>
    <w:p w:rsidR="00742946" w:rsidRPr="00356828" w:rsidRDefault="00742946" w:rsidP="00742946">
      <w:pPr>
        <w:rPr>
          <w:sz w:val="28"/>
          <w:szCs w:val="28"/>
          <w:lang w:eastAsia="en-US"/>
        </w:rPr>
      </w:pPr>
    </w:p>
    <w:bookmarkEnd w:id="9"/>
    <w:p w:rsidR="00742946" w:rsidRPr="00356828" w:rsidRDefault="005918B0" w:rsidP="00742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742946">
        <w:rPr>
          <w:sz w:val="28"/>
          <w:szCs w:val="28"/>
        </w:rPr>
        <w:t>.</w:t>
      </w:r>
      <w:r w:rsidR="002E7A80">
        <w:rPr>
          <w:sz w:val="28"/>
          <w:szCs w:val="28"/>
        </w:rPr>
        <w:t xml:space="preserve"> </w:t>
      </w:r>
      <w:r w:rsidR="00742946" w:rsidRPr="00356828">
        <w:rPr>
          <w:sz w:val="28"/>
          <w:szCs w:val="28"/>
        </w:rPr>
        <w:t xml:space="preserve">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</w:t>
      </w:r>
      <w:r w:rsidR="004A2B24">
        <w:rPr>
          <w:sz w:val="28"/>
          <w:szCs w:val="28"/>
        </w:rPr>
        <w:t>а</w:t>
      </w:r>
      <w:r w:rsidR="00742946" w:rsidRPr="00356828">
        <w:rPr>
          <w:sz w:val="28"/>
          <w:szCs w:val="28"/>
        </w:rPr>
        <w:t>дминистративного регламента, некорректном поведении или нарушении служебной этики.</w:t>
      </w:r>
    </w:p>
    <w:p w:rsidR="00742946" w:rsidRDefault="005918B0" w:rsidP="0074294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71</w:t>
      </w:r>
      <w:r w:rsidR="00742946">
        <w:rPr>
          <w:sz w:val="28"/>
          <w:szCs w:val="28"/>
        </w:rPr>
        <w:t>.</w:t>
      </w:r>
      <w:r w:rsidR="002E7A80">
        <w:rPr>
          <w:sz w:val="28"/>
          <w:szCs w:val="28"/>
        </w:rPr>
        <w:t xml:space="preserve"> </w:t>
      </w:r>
      <w:r w:rsidR="00742946" w:rsidRPr="00356828">
        <w:rPr>
          <w:sz w:val="28"/>
          <w:szCs w:val="28"/>
          <w:lang w:eastAsia="en-US"/>
        </w:rPr>
        <w:t>Контроль за предоставлением муниципальной услуги со стороны граждан, их объединений и организаций осуществляется с использованием соответствующей информации, размещенной на официальном сайте Исполнителя</w:t>
      </w:r>
      <w:r w:rsidR="002E7A80">
        <w:rPr>
          <w:sz w:val="28"/>
          <w:szCs w:val="28"/>
          <w:lang w:eastAsia="en-US"/>
        </w:rPr>
        <w:t>:</w:t>
      </w:r>
      <w:r w:rsidR="00742946">
        <w:rPr>
          <w:sz w:val="28"/>
          <w:szCs w:val="28"/>
          <w:lang w:eastAsia="en-US"/>
        </w:rPr>
        <w:t xml:space="preserve"> </w:t>
      </w:r>
      <w:hyperlink r:id="rId23" w:history="1">
        <w:r w:rsidR="002E7A80" w:rsidRPr="0099410E">
          <w:rPr>
            <w:rStyle w:val="a6"/>
            <w:sz w:val="28"/>
            <w:szCs w:val="28"/>
            <w:lang w:eastAsia="ar-SA"/>
          </w:rPr>
          <w:t>http://kuo-kr.edusite.ru</w:t>
        </w:r>
      </w:hyperlink>
      <w:r w:rsidR="00742946" w:rsidRPr="00356828">
        <w:rPr>
          <w:sz w:val="28"/>
          <w:szCs w:val="28"/>
          <w:lang w:eastAsia="en-US"/>
        </w:rPr>
        <w:t>, а также в порядке и формах, установленных законодательством Российской Федерации.</w:t>
      </w:r>
    </w:p>
    <w:p w:rsidR="00A3570B" w:rsidRDefault="00A3570B" w:rsidP="00A3570B">
      <w:pPr>
        <w:jc w:val="both"/>
        <w:rPr>
          <w:sz w:val="28"/>
          <w:szCs w:val="28"/>
          <w:lang w:eastAsia="en-US"/>
        </w:rPr>
      </w:pPr>
    </w:p>
    <w:p w:rsidR="003A4FEF" w:rsidRDefault="00546C7B" w:rsidP="00546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3A4FEF" w:rsidRPr="005013AA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(БЕЗДЕЙСТВИЙ) </w:t>
      </w:r>
      <w:r w:rsidR="003A4FEF">
        <w:rPr>
          <w:b/>
          <w:sz w:val="28"/>
          <w:szCs w:val="28"/>
        </w:rPr>
        <w:t>ИСПОЛНИТЕЛЯ, А ТАКЖЕ ЕГО ДОЛЖНОСТНЫХ ЛИЦ</w:t>
      </w:r>
    </w:p>
    <w:p w:rsidR="003A4FEF" w:rsidRPr="00546C7B" w:rsidRDefault="003A4FEF" w:rsidP="003A4FEF">
      <w:pPr>
        <w:jc w:val="both"/>
        <w:rPr>
          <w:sz w:val="28"/>
          <w:szCs w:val="28"/>
        </w:rPr>
      </w:pPr>
    </w:p>
    <w:p w:rsidR="003A4FEF" w:rsidRDefault="003A4FEF" w:rsidP="003A4F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 xml:space="preserve">Информация для </w:t>
      </w:r>
      <w:r w:rsidR="004A2B24">
        <w:rPr>
          <w:rFonts w:ascii="Times New Roman" w:hAnsi="Times New Roman" w:cs="Times New Roman"/>
          <w:sz w:val="28"/>
          <w:szCs w:val="28"/>
        </w:rPr>
        <w:t>З</w:t>
      </w:r>
      <w:r w:rsidRPr="00843E59">
        <w:rPr>
          <w:rFonts w:ascii="Times New Roman" w:hAnsi="Times New Roman" w:cs="Times New Roman"/>
          <w:sz w:val="28"/>
          <w:szCs w:val="28"/>
        </w:rPr>
        <w:t>аявителя о его праве подать жалобу</w:t>
      </w:r>
      <w:r w:rsidR="00546C7B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на решение и (или) действие (бездействие) Исполнителя</w:t>
      </w:r>
      <w:r w:rsidR="00546C7B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 xml:space="preserve">и (или) его должностных лиц, </w:t>
      </w:r>
      <w:r w:rsidR="00546C7B">
        <w:rPr>
          <w:rFonts w:ascii="Times New Roman" w:hAnsi="Times New Roman" w:cs="Times New Roman"/>
          <w:sz w:val="28"/>
          <w:szCs w:val="28"/>
        </w:rPr>
        <w:t>м</w:t>
      </w:r>
      <w:r w:rsidRPr="00843E59">
        <w:rPr>
          <w:rFonts w:ascii="Times New Roman" w:hAnsi="Times New Roman" w:cs="Times New Roman"/>
          <w:sz w:val="28"/>
          <w:szCs w:val="28"/>
        </w:rPr>
        <w:t>униципальных служащих</w:t>
      </w:r>
      <w:r w:rsidR="00546C7B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(далее – жалоба)</w:t>
      </w:r>
    </w:p>
    <w:p w:rsidR="002B5B76" w:rsidRPr="00843E59" w:rsidRDefault="002B5B76" w:rsidP="002B5B7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4FEF" w:rsidRPr="00843E59" w:rsidRDefault="00474359" w:rsidP="003A4FEF">
      <w:pPr>
        <w:ind w:firstLine="720"/>
        <w:jc w:val="both"/>
        <w:rPr>
          <w:sz w:val="28"/>
          <w:szCs w:val="28"/>
        </w:rPr>
      </w:pPr>
      <w:bookmarkStart w:id="10" w:name="sub_51"/>
      <w:r>
        <w:rPr>
          <w:sz w:val="28"/>
          <w:szCs w:val="28"/>
        </w:rPr>
        <w:t>7</w:t>
      </w:r>
      <w:r w:rsidR="005918B0">
        <w:rPr>
          <w:sz w:val="28"/>
          <w:szCs w:val="28"/>
        </w:rPr>
        <w:t>2</w:t>
      </w:r>
      <w:r w:rsidR="003A4FEF" w:rsidRPr="00843E59">
        <w:rPr>
          <w:sz w:val="28"/>
          <w:szCs w:val="28"/>
        </w:rPr>
        <w:t>.</w:t>
      </w:r>
      <w:r w:rsidR="00546C7B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 xml:space="preserve">В соответствии со статьями 11.1, 11.2 Федерального закона </w:t>
      </w:r>
      <w:r w:rsidR="00546C7B">
        <w:rPr>
          <w:sz w:val="28"/>
          <w:szCs w:val="28"/>
        </w:rPr>
        <w:t xml:space="preserve">от 27 июля 2010 года </w:t>
      </w:r>
      <w:r w:rsidR="003A4FEF" w:rsidRPr="00843E59">
        <w:rPr>
          <w:sz w:val="28"/>
          <w:szCs w:val="28"/>
        </w:rPr>
        <w:t xml:space="preserve">№ 210-ФЗ </w:t>
      </w:r>
      <w:r w:rsidR="00546C7B">
        <w:rPr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="004A2B24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аявитель вправе обжаловать решение и (или) действие (бездействие) Исполнителя, а также специалистов Исполнителя, ответственных за осуществление административных процедур, связанных с предоставлением муниципальной услуги.</w:t>
      </w:r>
    </w:p>
    <w:p w:rsidR="003A4FEF" w:rsidRPr="00843E59" w:rsidRDefault="003A4FEF" w:rsidP="00546C7B">
      <w:pPr>
        <w:jc w:val="both"/>
        <w:outlineLvl w:val="1"/>
        <w:rPr>
          <w:sz w:val="28"/>
          <w:szCs w:val="28"/>
        </w:rPr>
      </w:pPr>
    </w:p>
    <w:p w:rsidR="003A4FEF" w:rsidRPr="00843E59" w:rsidRDefault="003A4FEF" w:rsidP="003A4FEF">
      <w:pPr>
        <w:jc w:val="center"/>
        <w:outlineLvl w:val="1"/>
        <w:rPr>
          <w:sz w:val="28"/>
          <w:szCs w:val="28"/>
        </w:rPr>
      </w:pPr>
      <w:r w:rsidRPr="00843E59">
        <w:rPr>
          <w:sz w:val="28"/>
          <w:szCs w:val="28"/>
        </w:rPr>
        <w:t>Предмет жалобы</w:t>
      </w:r>
    </w:p>
    <w:p w:rsidR="003A4FEF" w:rsidRPr="00843E59" w:rsidRDefault="003A4FEF" w:rsidP="00546C7B">
      <w:pPr>
        <w:jc w:val="both"/>
        <w:outlineLvl w:val="1"/>
        <w:rPr>
          <w:sz w:val="28"/>
          <w:szCs w:val="28"/>
        </w:rPr>
      </w:pPr>
    </w:p>
    <w:p w:rsidR="003A4FEF" w:rsidRPr="00843E59" w:rsidRDefault="00474359" w:rsidP="003A4FEF">
      <w:pPr>
        <w:ind w:firstLine="720"/>
        <w:jc w:val="both"/>
        <w:rPr>
          <w:sz w:val="28"/>
          <w:szCs w:val="28"/>
        </w:rPr>
      </w:pPr>
      <w:bookmarkStart w:id="11" w:name="sub_110101"/>
      <w:r>
        <w:rPr>
          <w:sz w:val="28"/>
          <w:szCs w:val="28"/>
        </w:rPr>
        <w:t>7</w:t>
      </w:r>
      <w:r w:rsidR="005918B0">
        <w:rPr>
          <w:sz w:val="28"/>
          <w:szCs w:val="28"/>
        </w:rPr>
        <w:t>3</w:t>
      </w:r>
      <w:r w:rsidR="003A4FEF" w:rsidRPr="00843E59">
        <w:rPr>
          <w:sz w:val="28"/>
          <w:szCs w:val="28"/>
        </w:rPr>
        <w:t>.</w:t>
      </w:r>
      <w:r w:rsidR="00546C7B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 xml:space="preserve">Заявитель может обратиться с </w:t>
      </w:r>
      <w:r w:rsidR="004A2B24" w:rsidRPr="00843E59">
        <w:rPr>
          <w:sz w:val="28"/>
          <w:szCs w:val="28"/>
        </w:rPr>
        <w:t>жалобой,</w:t>
      </w:r>
      <w:r w:rsidR="003A4FEF" w:rsidRPr="00843E59">
        <w:rPr>
          <w:sz w:val="28"/>
          <w:szCs w:val="28"/>
        </w:rPr>
        <w:t xml:space="preserve"> в том числе в следующих случаях:</w:t>
      </w:r>
    </w:p>
    <w:p w:rsidR="003A4FEF" w:rsidRPr="00843E59" w:rsidRDefault="00546C7B" w:rsidP="003A4FEF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3A4FEF" w:rsidRPr="00843E59">
        <w:rPr>
          <w:sz w:val="28"/>
          <w:szCs w:val="28"/>
          <w:lang w:eastAsia="en-US"/>
        </w:rPr>
        <w:t xml:space="preserve">нарушение срока регистрации запроса </w:t>
      </w:r>
      <w:r w:rsidR="004A2B24">
        <w:rPr>
          <w:sz w:val="28"/>
          <w:szCs w:val="28"/>
          <w:lang w:eastAsia="en-US"/>
        </w:rPr>
        <w:t>З</w:t>
      </w:r>
      <w:r w:rsidR="003A4FEF" w:rsidRPr="00843E59">
        <w:rPr>
          <w:sz w:val="28"/>
          <w:szCs w:val="28"/>
          <w:lang w:eastAsia="en-US"/>
        </w:rPr>
        <w:t>аявителя</w:t>
      </w:r>
      <w:r w:rsidR="003A4FEF" w:rsidRPr="00843E59">
        <w:rPr>
          <w:sz w:val="28"/>
          <w:szCs w:val="28"/>
        </w:rPr>
        <w:t xml:space="preserve"> о предоставлении муниципальной услуги</w:t>
      </w:r>
      <w:r w:rsidR="003A4FEF" w:rsidRPr="00843E59">
        <w:rPr>
          <w:sz w:val="28"/>
          <w:szCs w:val="28"/>
          <w:lang w:eastAsia="en-US"/>
        </w:rPr>
        <w:t>;</w:t>
      </w:r>
    </w:p>
    <w:p w:rsidR="003A4FEF" w:rsidRPr="00843E59" w:rsidRDefault="00546C7B" w:rsidP="003A4FEF">
      <w:pPr>
        <w:ind w:firstLine="720"/>
        <w:jc w:val="both"/>
        <w:rPr>
          <w:sz w:val="28"/>
          <w:szCs w:val="28"/>
          <w:lang w:eastAsia="en-US"/>
        </w:rPr>
      </w:pPr>
      <w:bookmarkStart w:id="12" w:name="sub_110102"/>
      <w:bookmarkEnd w:id="11"/>
      <w:r>
        <w:rPr>
          <w:sz w:val="28"/>
          <w:szCs w:val="28"/>
          <w:lang w:eastAsia="en-US"/>
        </w:rPr>
        <w:t xml:space="preserve">- </w:t>
      </w:r>
      <w:r w:rsidR="003A4FEF" w:rsidRPr="00843E59">
        <w:rPr>
          <w:sz w:val="28"/>
          <w:szCs w:val="28"/>
          <w:lang w:eastAsia="en-US"/>
        </w:rPr>
        <w:t xml:space="preserve">нарушение срока предоставления </w:t>
      </w:r>
      <w:r w:rsidR="003A4FEF" w:rsidRPr="00843E59">
        <w:rPr>
          <w:sz w:val="28"/>
          <w:szCs w:val="28"/>
        </w:rPr>
        <w:t xml:space="preserve">муниципальной </w:t>
      </w:r>
      <w:r w:rsidR="003A4FEF" w:rsidRPr="00843E59">
        <w:rPr>
          <w:sz w:val="28"/>
          <w:szCs w:val="28"/>
          <w:lang w:eastAsia="en-US"/>
        </w:rPr>
        <w:t>услуги;</w:t>
      </w:r>
    </w:p>
    <w:p w:rsidR="003A4FEF" w:rsidRPr="00843E59" w:rsidRDefault="00546C7B" w:rsidP="003A4FEF">
      <w:pPr>
        <w:ind w:firstLine="720"/>
        <w:jc w:val="both"/>
        <w:rPr>
          <w:sz w:val="28"/>
          <w:szCs w:val="28"/>
          <w:lang w:eastAsia="en-US"/>
        </w:rPr>
      </w:pPr>
      <w:bookmarkStart w:id="13" w:name="sub_110103"/>
      <w:bookmarkEnd w:id="12"/>
      <w:r>
        <w:rPr>
          <w:sz w:val="28"/>
          <w:szCs w:val="28"/>
          <w:lang w:eastAsia="en-US"/>
        </w:rPr>
        <w:t xml:space="preserve">- </w:t>
      </w:r>
      <w:r w:rsidR="003A4FEF" w:rsidRPr="00843E59">
        <w:rPr>
          <w:sz w:val="28"/>
          <w:szCs w:val="28"/>
          <w:lang w:eastAsia="en-US"/>
        </w:rPr>
        <w:t xml:space="preserve">требование у </w:t>
      </w:r>
      <w:r w:rsidR="004A2B24">
        <w:rPr>
          <w:sz w:val="28"/>
          <w:szCs w:val="28"/>
          <w:lang w:eastAsia="en-US"/>
        </w:rPr>
        <w:t>З</w:t>
      </w:r>
      <w:r w:rsidR="003A4FEF" w:rsidRPr="00843E59">
        <w:rPr>
          <w:sz w:val="28"/>
          <w:szCs w:val="28"/>
          <w:lang w:eastAsia="en-US"/>
        </w:rPr>
        <w:t xml:space="preserve">аявителя документов, не предусмотренных </w:t>
      </w:r>
      <w:r w:rsidR="004A2B24">
        <w:rPr>
          <w:sz w:val="28"/>
          <w:szCs w:val="28"/>
          <w:lang w:eastAsia="en-US"/>
        </w:rPr>
        <w:t>настоящим а</w:t>
      </w:r>
      <w:r w:rsidR="003A4FEF" w:rsidRPr="00843E59">
        <w:rPr>
          <w:sz w:val="28"/>
          <w:szCs w:val="28"/>
          <w:lang w:eastAsia="en-US"/>
        </w:rPr>
        <w:t xml:space="preserve">дминистративным регламентом, а также нормативными правовыми актами Российской Федерации, нормативными правовыми актами Забайкальского края, правовыми актами </w:t>
      </w:r>
      <w:r>
        <w:rPr>
          <w:sz w:val="28"/>
          <w:szCs w:val="28"/>
          <w:lang w:eastAsia="en-US"/>
        </w:rPr>
        <w:t xml:space="preserve">муниципального района «Город Краснокаменск и </w:t>
      </w:r>
      <w:r>
        <w:rPr>
          <w:sz w:val="28"/>
          <w:szCs w:val="28"/>
          <w:lang w:eastAsia="en-US"/>
        </w:rPr>
        <w:lastRenderedPageBreak/>
        <w:t>Краснокаменский район» Забайкальского края</w:t>
      </w:r>
      <w:r w:rsidRPr="00F21FDA">
        <w:rPr>
          <w:sz w:val="28"/>
          <w:szCs w:val="28"/>
          <w:lang w:eastAsia="en-US"/>
        </w:rPr>
        <w:t xml:space="preserve"> </w:t>
      </w:r>
      <w:r w:rsidR="003A4FEF" w:rsidRPr="00843E59">
        <w:rPr>
          <w:sz w:val="28"/>
          <w:szCs w:val="28"/>
          <w:lang w:eastAsia="en-US"/>
        </w:rPr>
        <w:t xml:space="preserve">для предоставления </w:t>
      </w:r>
      <w:r w:rsidR="003A4FEF" w:rsidRPr="00843E59">
        <w:rPr>
          <w:sz w:val="28"/>
          <w:szCs w:val="28"/>
        </w:rPr>
        <w:t xml:space="preserve">муниципальной </w:t>
      </w:r>
      <w:r w:rsidR="003A4FEF" w:rsidRPr="00843E59">
        <w:rPr>
          <w:sz w:val="28"/>
          <w:szCs w:val="28"/>
          <w:lang w:eastAsia="en-US"/>
        </w:rPr>
        <w:t>услуги;</w:t>
      </w:r>
    </w:p>
    <w:p w:rsidR="003A4FEF" w:rsidRPr="00843E59" w:rsidRDefault="00546C7B" w:rsidP="003A4FEF">
      <w:pPr>
        <w:ind w:firstLine="720"/>
        <w:jc w:val="both"/>
        <w:rPr>
          <w:sz w:val="28"/>
          <w:szCs w:val="28"/>
          <w:lang w:eastAsia="en-US"/>
        </w:rPr>
      </w:pPr>
      <w:bookmarkStart w:id="14" w:name="sub_110104"/>
      <w:bookmarkEnd w:id="13"/>
      <w:r>
        <w:rPr>
          <w:sz w:val="28"/>
          <w:szCs w:val="28"/>
          <w:lang w:eastAsia="en-US"/>
        </w:rPr>
        <w:t xml:space="preserve">- </w:t>
      </w:r>
      <w:r w:rsidR="003A4FEF" w:rsidRPr="00843E59">
        <w:rPr>
          <w:sz w:val="28"/>
          <w:szCs w:val="28"/>
          <w:lang w:eastAsia="en-US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Забайкальского края, 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Pr="00F21FDA">
        <w:rPr>
          <w:sz w:val="28"/>
          <w:szCs w:val="28"/>
          <w:lang w:eastAsia="en-US"/>
        </w:rPr>
        <w:t xml:space="preserve"> </w:t>
      </w:r>
      <w:r w:rsidR="003A4FEF" w:rsidRPr="00843E59">
        <w:rPr>
          <w:sz w:val="28"/>
          <w:szCs w:val="28"/>
          <w:lang w:eastAsia="en-US"/>
        </w:rPr>
        <w:t xml:space="preserve">для предоставления </w:t>
      </w:r>
      <w:r w:rsidR="003A4FEF" w:rsidRPr="00843E59">
        <w:rPr>
          <w:sz w:val="28"/>
          <w:szCs w:val="28"/>
        </w:rPr>
        <w:t xml:space="preserve">муниципальной </w:t>
      </w:r>
      <w:r w:rsidR="003A4FEF" w:rsidRPr="00843E59">
        <w:rPr>
          <w:sz w:val="28"/>
          <w:szCs w:val="28"/>
          <w:lang w:eastAsia="en-US"/>
        </w:rPr>
        <w:t xml:space="preserve">услуги, у </w:t>
      </w:r>
      <w:r w:rsidR="004A2B24">
        <w:rPr>
          <w:sz w:val="28"/>
          <w:szCs w:val="28"/>
          <w:lang w:eastAsia="en-US"/>
        </w:rPr>
        <w:t>З</w:t>
      </w:r>
      <w:r w:rsidR="003A4FEF" w:rsidRPr="00843E59">
        <w:rPr>
          <w:sz w:val="28"/>
          <w:szCs w:val="28"/>
          <w:lang w:eastAsia="en-US"/>
        </w:rPr>
        <w:t>аявителя;</w:t>
      </w:r>
    </w:p>
    <w:p w:rsidR="003A4FEF" w:rsidRPr="00843E59" w:rsidRDefault="00546C7B" w:rsidP="003A4FEF">
      <w:pPr>
        <w:ind w:firstLine="720"/>
        <w:jc w:val="both"/>
        <w:rPr>
          <w:sz w:val="28"/>
          <w:szCs w:val="28"/>
          <w:lang w:eastAsia="en-US"/>
        </w:rPr>
      </w:pPr>
      <w:bookmarkStart w:id="15" w:name="sub_110105"/>
      <w:bookmarkEnd w:id="14"/>
      <w:r>
        <w:rPr>
          <w:sz w:val="28"/>
          <w:szCs w:val="28"/>
          <w:lang w:eastAsia="en-US"/>
        </w:rPr>
        <w:t xml:space="preserve">- </w:t>
      </w:r>
      <w:r w:rsidR="003A4FEF" w:rsidRPr="00843E59">
        <w:rPr>
          <w:sz w:val="28"/>
          <w:szCs w:val="28"/>
          <w:lang w:eastAsia="en-US"/>
        </w:rPr>
        <w:t xml:space="preserve">отказ в предоставлении </w:t>
      </w:r>
      <w:r w:rsidR="003A4FEF" w:rsidRPr="00843E59">
        <w:rPr>
          <w:sz w:val="28"/>
          <w:szCs w:val="28"/>
        </w:rPr>
        <w:t xml:space="preserve">муниципальной </w:t>
      </w:r>
      <w:r w:rsidR="003A4FEF" w:rsidRPr="00843E59">
        <w:rPr>
          <w:sz w:val="28"/>
          <w:szCs w:val="28"/>
          <w:lang w:eastAsia="en-US"/>
        </w:rPr>
        <w:t xml:space="preserve"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Забайкальского края, 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="003A4FEF" w:rsidRPr="00843E59">
        <w:rPr>
          <w:sz w:val="28"/>
          <w:szCs w:val="28"/>
          <w:lang w:eastAsia="en-US"/>
        </w:rPr>
        <w:t>;</w:t>
      </w:r>
    </w:p>
    <w:p w:rsidR="003A4FEF" w:rsidRPr="00843E59" w:rsidRDefault="00546C7B" w:rsidP="003A4FEF">
      <w:pPr>
        <w:ind w:firstLine="720"/>
        <w:jc w:val="both"/>
        <w:rPr>
          <w:sz w:val="28"/>
          <w:szCs w:val="28"/>
          <w:lang w:eastAsia="en-US"/>
        </w:rPr>
      </w:pPr>
      <w:bookmarkStart w:id="16" w:name="sub_110106"/>
      <w:bookmarkEnd w:id="15"/>
      <w:r>
        <w:rPr>
          <w:sz w:val="28"/>
          <w:szCs w:val="28"/>
          <w:lang w:eastAsia="en-US"/>
        </w:rPr>
        <w:t xml:space="preserve">- </w:t>
      </w:r>
      <w:r w:rsidR="003A4FEF" w:rsidRPr="00843E59">
        <w:rPr>
          <w:sz w:val="28"/>
          <w:szCs w:val="28"/>
          <w:lang w:eastAsia="en-US"/>
        </w:rPr>
        <w:t xml:space="preserve">затребование с </w:t>
      </w:r>
      <w:r w:rsidR="004A2B24">
        <w:rPr>
          <w:sz w:val="28"/>
          <w:szCs w:val="28"/>
          <w:lang w:eastAsia="en-US"/>
        </w:rPr>
        <w:t>З</w:t>
      </w:r>
      <w:r w:rsidR="003A4FEF" w:rsidRPr="00843E59">
        <w:rPr>
          <w:sz w:val="28"/>
          <w:szCs w:val="28"/>
          <w:lang w:eastAsia="en-US"/>
        </w:rPr>
        <w:t xml:space="preserve">аявителя при предоставлении </w:t>
      </w:r>
      <w:r w:rsidR="003A4FEF" w:rsidRPr="00843E59">
        <w:rPr>
          <w:sz w:val="28"/>
          <w:szCs w:val="28"/>
        </w:rPr>
        <w:t xml:space="preserve">муниципальной </w:t>
      </w:r>
      <w:r w:rsidR="003A4FEF" w:rsidRPr="00843E59">
        <w:rPr>
          <w:sz w:val="28"/>
          <w:szCs w:val="28"/>
          <w:lang w:eastAsia="en-US"/>
        </w:rPr>
        <w:t xml:space="preserve">услуги платы, не предусмотренной нормативными правовыми актами Российской Федерации, нормативными правовыми актами Забайкальского края, 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="003A4FEF" w:rsidRPr="00843E59">
        <w:rPr>
          <w:sz w:val="28"/>
          <w:szCs w:val="28"/>
          <w:lang w:eastAsia="en-US"/>
        </w:rPr>
        <w:t>;</w:t>
      </w:r>
    </w:p>
    <w:p w:rsidR="003A4FEF" w:rsidRPr="00843E59" w:rsidRDefault="00546C7B" w:rsidP="003A4FEF">
      <w:pPr>
        <w:ind w:firstLine="720"/>
        <w:jc w:val="both"/>
        <w:rPr>
          <w:sz w:val="28"/>
          <w:szCs w:val="28"/>
          <w:lang w:eastAsia="en-US"/>
        </w:rPr>
      </w:pPr>
      <w:bookmarkStart w:id="17" w:name="sub_110107"/>
      <w:bookmarkEnd w:id="16"/>
      <w:r>
        <w:rPr>
          <w:sz w:val="28"/>
          <w:szCs w:val="28"/>
          <w:lang w:eastAsia="en-US"/>
        </w:rPr>
        <w:t xml:space="preserve">- </w:t>
      </w:r>
      <w:r w:rsidR="003A4FEF" w:rsidRPr="00843E59">
        <w:rPr>
          <w:sz w:val="28"/>
          <w:szCs w:val="28"/>
          <w:lang w:eastAsia="en-US"/>
        </w:rPr>
        <w:t xml:space="preserve">отказ Исполнителя, его должностного лица в исправлении допущенных опечаток и ошибок в выданных в результате предоставления </w:t>
      </w:r>
      <w:r w:rsidR="003A4FEF" w:rsidRPr="00843E59">
        <w:rPr>
          <w:sz w:val="28"/>
          <w:szCs w:val="28"/>
        </w:rPr>
        <w:t xml:space="preserve">муниципальной </w:t>
      </w:r>
      <w:r w:rsidR="003A4FEF" w:rsidRPr="00843E59">
        <w:rPr>
          <w:sz w:val="28"/>
          <w:szCs w:val="28"/>
          <w:lang w:eastAsia="en-US"/>
        </w:rPr>
        <w:t>услуги документах либо нарушение установленного срока таких исправлений</w:t>
      </w:r>
      <w:bookmarkEnd w:id="17"/>
      <w:r w:rsidR="003A4FEF" w:rsidRPr="00843E59">
        <w:rPr>
          <w:sz w:val="28"/>
          <w:szCs w:val="28"/>
          <w:lang w:eastAsia="en-US"/>
        </w:rPr>
        <w:t>.</w:t>
      </w:r>
    </w:p>
    <w:p w:rsidR="003A4FEF" w:rsidRPr="00843E59" w:rsidRDefault="003A4FEF" w:rsidP="00546C7B">
      <w:pPr>
        <w:jc w:val="both"/>
        <w:outlineLvl w:val="1"/>
        <w:rPr>
          <w:sz w:val="28"/>
          <w:szCs w:val="28"/>
        </w:rPr>
      </w:pPr>
    </w:p>
    <w:p w:rsidR="003A4FEF" w:rsidRPr="00843E59" w:rsidRDefault="003A4FEF" w:rsidP="003A4FEF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>Органы местного самоуправления и уполномоченные</w:t>
      </w:r>
      <w:r w:rsidR="00546C7B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на рассмотрение жалобы должностные лица, которым</w:t>
      </w:r>
      <w:r w:rsidR="00546C7B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может быть направлена жалоба</w:t>
      </w:r>
    </w:p>
    <w:p w:rsidR="003A4FEF" w:rsidRPr="00843E59" w:rsidRDefault="003A4FEF" w:rsidP="00546C7B">
      <w:pPr>
        <w:jc w:val="both"/>
        <w:rPr>
          <w:sz w:val="28"/>
          <w:szCs w:val="28"/>
        </w:rPr>
      </w:pPr>
    </w:p>
    <w:p w:rsidR="003A4FEF" w:rsidRPr="00843E59" w:rsidRDefault="00474359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18B0">
        <w:rPr>
          <w:sz w:val="28"/>
          <w:szCs w:val="28"/>
        </w:rPr>
        <w:t>4</w:t>
      </w:r>
      <w:r w:rsidR="003A4FEF" w:rsidRPr="00843E59">
        <w:rPr>
          <w:sz w:val="28"/>
          <w:szCs w:val="28"/>
        </w:rPr>
        <w:t>.</w:t>
      </w:r>
      <w:r w:rsidR="00546C7B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Жалоба может быть направлена следующим органам и должностным лицам:</w:t>
      </w:r>
    </w:p>
    <w:p w:rsidR="003A4FEF" w:rsidRPr="00843E59" w:rsidRDefault="00546C7B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руководителю Исполнителя;</w:t>
      </w:r>
    </w:p>
    <w:p w:rsidR="004A2B24" w:rsidRPr="009C02DF" w:rsidRDefault="004A2B24" w:rsidP="004A2B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2DF">
        <w:rPr>
          <w:sz w:val="28"/>
          <w:szCs w:val="28"/>
        </w:rPr>
        <w:t>Главе муниципального района «Город Краснокаменск и Краснокаменский район» Забайкальского края.</w:t>
      </w:r>
    </w:p>
    <w:p w:rsidR="003A4FEF" w:rsidRPr="00843E59" w:rsidRDefault="00474359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18B0">
        <w:rPr>
          <w:sz w:val="28"/>
          <w:szCs w:val="28"/>
        </w:rPr>
        <w:t>5</w:t>
      </w:r>
      <w:r w:rsidR="003A4FEF" w:rsidRPr="00843E59">
        <w:rPr>
          <w:sz w:val="28"/>
          <w:szCs w:val="28"/>
        </w:rPr>
        <w:t>.</w:t>
      </w:r>
      <w:r w:rsidR="00C52E3C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Рассмотрение жалобы не может быть поручено лицу, чьи решения и (или) действия (бездействие) обжалуются.</w:t>
      </w:r>
    </w:p>
    <w:p w:rsidR="004A2B24" w:rsidRPr="00F21FDA" w:rsidRDefault="004A2B24" w:rsidP="004A2B24">
      <w:pPr>
        <w:ind w:firstLine="720"/>
        <w:jc w:val="both"/>
        <w:rPr>
          <w:sz w:val="28"/>
          <w:szCs w:val="28"/>
        </w:rPr>
      </w:pPr>
      <w:bookmarkStart w:id="18" w:name="sub_55"/>
      <w:r w:rsidRPr="00843E59">
        <w:rPr>
          <w:sz w:val="28"/>
          <w:szCs w:val="28"/>
        </w:rPr>
        <w:t xml:space="preserve">Жалоба на решения, принятые руководителем Исполнителя подаются </w:t>
      </w:r>
      <w:r w:rsidRPr="00D22AF1">
        <w:rPr>
          <w:sz w:val="28"/>
          <w:szCs w:val="28"/>
        </w:rPr>
        <w:t>в Администрацию муниципального района «Город Краснокаменск и Краснокаменский район» Забайкальского края на имя Главы муниципального района «Город Краснокаменск и Краснокаменский район» Забайкальского края либо рассматриваются непосредственно руководителем Исполнителя.</w:t>
      </w:r>
    </w:p>
    <w:p w:rsidR="003A4FEF" w:rsidRPr="00843E59" w:rsidRDefault="00474359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18B0">
        <w:rPr>
          <w:sz w:val="28"/>
          <w:szCs w:val="28"/>
        </w:rPr>
        <w:t>6</w:t>
      </w:r>
      <w:r w:rsidR="003A4FEF" w:rsidRPr="00843E59">
        <w:rPr>
          <w:sz w:val="28"/>
          <w:szCs w:val="28"/>
        </w:rPr>
        <w:t>.</w:t>
      </w:r>
      <w:r w:rsidR="00941ED8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Должностное лицо, уполномоченное на рассмотрение жалобы, обязано:</w:t>
      </w:r>
    </w:p>
    <w:bookmarkEnd w:id="18"/>
    <w:p w:rsidR="003A4FEF" w:rsidRPr="00843E59" w:rsidRDefault="00941ED8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 xml:space="preserve">обеспечить объективное, всестороннее и своевременное рассмотрение жалобы, при желании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 xml:space="preserve">аявителя </w:t>
      </w:r>
      <w:r w:rsidR="006C777C">
        <w:rPr>
          <w:sz w:val="28"/>
          <w:szCs w:val="28"/>
        </w:rPr>
        <w:t>-</w:t>
      </w:r>
      <w:r w:rsidR="003A4FEF" w:rsidRPr="00843E59">
        <w:rPr>
          <w:sz w:val="28"/>
          <w:szCs w:val="28"/>
        </w:rPr>
        <w:t xml:space="preserve"> с участием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аявителя или его представителя;</w:t>
      </w:r>
    </w:p>
    <w:p w:rsidR="003A4FEF" w:rsidRPr="00843E59" w:rsidRDefault="00941ED8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3A4FEF" w:rsidRPr="00843E59" w:rsidRDefault="003A4FEF" w:rsidP="00941ED8">
      <w:pPr>
        <w:jc w:val="both"/>
        <w:outlineLvl w:val="1"/>
        <w:rPr>
          <w:sz w:val="28"/>
          <w:szCs w:val="28"/>
        </w:rPr>
      </w:pPr>
    </w:p>
    <w:p w:rsidR="003A4FEF" w:rsidRPr="00843E59" w:rsidRDefault="003A4FEF" w:rsidP="003A4F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Порядок подачи и рассмотрения жалобы</w:t>
      </w:r>
    </w:p>
    <w:p w:rsidR="003A4FEF" w:rsidRPr="00843E59" w:rsidRDefault="003A4FEF" w:rsidP="00941E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4FEF" w:rsidRPr="00843E59" w:rsidRDefault="00474359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5918B0">
        <w:rPr>
          <w:sz w:val="28"/>
          <w:szCs w:val="28"/>
        </w:rPr>
        <w:t>7</w:t>
      </w:r>
      <w:r w:rsidR="00941ED8">
        <w:rPr>
          <w:sz w:val="28"/>
          <w:szCs w:val="28"/>
        </w:rPr>
        <w:t xml:space="preserve">. </w:t>
      </w:r>
      <w:r w:rsidR="003A4FEF" w:rsidRPr="00843E59">
        <w:rPr>
          <w:sz w:val="28"/>
          <w:szCs w:val="28"/>
        </w:rPr>
        <w:t>Жалоба подается в письменной форме на бумажном носителе либо в электронном виде в форме электронного документа Исполнителю.</w:t>
      </w:r>
    </w:p>
    <w:p w:rsidR="003A4FEF" w:rsidRDefault="00474359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18B0">
        <w:rPr>
          <w:sz w:val="28"/>
          <w:szCs w:val="28"/>
        </w:rPr>
        <w:t>8</w:t>
      </w:r>
      <w:r w:rsidR="003A4FEF" w:rsidRPr="00843E59">
        <w:rPr>
          <w:sz w:val="28"/>
          <w:szCs w:val="28"/>
        </w:rPr>
        <w:t>.</w:t>
      </w:r>
      <w:r w:rsidR="00941ED8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Жалоба может быть направлена</w:t>
      </w:r>
      <w:r w:rsidR="003A4FEF">
        <w:rPr>
          <w:sz w:val="28"/>
          <w:szCs w:val="28"/>
        </w:rPr>
        <w:t>:</w:t>
      </w:r>
    </w:p>
    <w:p w:rsidR="006C777C" w:rsidRDefault="006C777C" w:rsidP="006C77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по почте </w:t>
      </w:r>
      <w:r>
        <w:rPr>
          <w:sz w:val="28"/>
          <w:szCs w:val="28"/>
        </w:rPr>
        <w:t xml:space="preserve">в </w:t>
      </w:r>
      <w:r w:rsidRPr="00F21FDA">
        <w:rPr>
          <w:sz w:val="28"/>
          <w:szCs w:val="28"/>
        </w:rPr>
        <w:t xml:space="preserve">адрес руководителя Исполнителя по адресу: </w:t>
      </w:r>
      <w:r>
        <w:rPr>
          <w:sz w:val="28"/>
          <w:szCs w:val="28"/>
        </w:rPr>
        <w:t xml:space="preserve">674670, </w:t>
      </w:r>
      <w:r w:rsidRPr="00260B99">
        <w:rPr>
          <w:sz w:val="28"/>
          <w:szCs w:val="28"/>
        </w:rPr>
        <w:t>Забайкальский край, г. Краснокаменск, проспект Строителей, 3, здание общественных организаций</w:t>
      </w:r>
      <w:r>
        <w:rPr>
          <w:sz w:val="28"/>
          <w:szCs w:val="28"/>
        </w:rPr>
        <w:t>, на имя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 w:rsidRPr="00260B99">
        <w:rPr>
          <w:sz w:val="28"/>
          <w:szCs w:val="28"/>
        </w:rPr>
        <w:t>;</w:t>
      </w:r>
    </w:p>
    <w:p w:rsidR="006C777C" w:rsidRPr="00F21FDA" w:rsidRDefault="006C777C" w:rsidP="006C77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>Главы муниципального района «Город Краснокаменск и Краснокаменский район» Забайкальского края по адресу: 674674</w:t>
      </w:r>
      <w:r w:rsidRPr="00104376">
        <w:rPr>
          <w:sz w:val="28"/>
          <w:szCs w:val="28"/>
        </w:rPr>
        <w:t>, Забайкальский край, г. Краснокаменск, 505</w:t>
      </w:r>
      <w:r w:rsidRPr="00104376">
        <w:rPr>
          <w:i/>
          <w:sz w:val="28"/>
          <w:szCs w:val="28"/>
        </w:rPr>
        <w:t>;</w:t>
      </w:r>
    </w:p>
    <w:p w:rsidR="00941ED8" w:rsidRPr="00F21FDA" w:rsidRDefault="00941ED8" w:rsidP="00941E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с использованием официального сайта Исполнителя</w:t>
      </w:r>
      <w:r>
        <w:rPr>
          <w:sz w:val="28"/>
          <w:szCs w:val="28"/>
        </w:rPr>
        <w:t xml:space="preserve">: </w:t>
      </w:r>
      <w:hyperlink r:id="rId24" w:history="1">
        <w:r w:rsidRPr="0099410E">
          <w:rPr>
            <w:rStyle w:val="a6"/>
            <w:sz w:val="28"/>
            <w:szCs w:val="28"/>
            <w:lang w:eastAsia="ar-SA"/>
          </w:rPr>
          <w:t>http://kuo-kr.edusite.ru</w:t>
        </w:r>
      </w:hyperlink>
      <w:r>
        <w:rPr>
          <w:sz w:val="28"/>
          <w:szCs w:val="28"/>
        </w:rPr>
        <w:t>;</w:t>
      </w:r>
    </w:p>
    <w:p w:rsidR="003A4FEF" w:rsidRDefault="00941ED8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с использованием Портала государственных и муниципальных услуг</w:t>
      </w:r>
      <w:r w:rsidR="003A4FEF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в информационно-телекоммуникационной сети «Интернет»</w:t>
      </w:r>
      <w:r w:rsidR="003A4FEF">
        <w:rPr>
          <w:sz w:val="28"/>
          <w:szCs w:val="28"/>
        </w:rPr>
        <w:t xml:space="preserve">: </w:t>
      </w:r>
      <w:hyperlink r:id="rId25" w:history="1">
        <w:r w:rsidR="003A4FEF" w:rsidRPr="00843E59">
          <w:rPr>
            <w:rStyle w:val="a6"/>
            <w:sz w:val="28"/>
            <w:szCs w:val="28"/>
            <w:lang w:val="en-US"/>
          </w:rPr>
          <w:t>http</w:t>
        </w:r>
        <w:r w:rsidR="003A4FEF" w:rsidRPr="00843E59">
          <w:rPr>
            <w:rStyle w:val="a6"/>
            <w:sz w:val="28"/>
            <w:szCs w:val="28"/>
          </w:rPr>
          <w:t>://</w:t>
        </w:r>
        <w:r w:rsidR="003A4FEF" w:rsidRPr="00843E59">
          <w:rPr>
            <w:rStyle w:val="a6"/>
            <w:sz w:val="28"/>
            <w:szCs w:val="28"/>
            <w:lang w:val="en-US"/>
          </w:rPr>
          <w:t>www</w:t>
        </w:r>
        <w:r w:rsidR="003A4FEF" w:rsidRPr="00843E59">
          <w:rPr>
            <w:rStyle w:val="a6"/>
            <w:sz w:val="28"/>
            <w:szCs w:val="28"/>
          </w:rPr>
          <w:t>.</w:t>
        </w:r>
        <w:r w:rsidR="003A4FEF" w:rsidRPr="00843E59">
          <w:rPr>
            <w:rStyle w:val="a6"/>
            <w:sz w:val="28"/>
            <w:szCs w:val="28"/>
            <w:lang w:val="en-US"/>
          </w:rPr>
          <w:t>pgu</w:t>
        </w:r>
        <w:r w:rsidR="003A4FEF" w:rsidRPr="00843E59">
          <w:rPr>
            <w:rStyle w:val="a6"/>
            <w:sz w:val="28"/>
            <w:szCs w:val="28"/>
          </w:rPr>
          <w:t>.</w:t>
        </w:r>
        <w:r w:rsidR="003A4FEF" w:rsidRPr="00843E59">
          <w:rPr>
            <w:rStyle w:val="a6"/>
            <w:sz w:val="28"/>
            <w:szCs w:val="28"/>
            <w:lang w:val="en-US"/>
          </w:rPr>
          <w:t>e</w:t>
        </w:r>
        <w:r w:rsidR="003A4FEF" w:rsidRPr="00843E59">
          <w:rPr>
            <w:rStyle w:val="a6"/>
            <w:sz w:val="28"/>
            <w:szCs w:val="28"/>
          </w:rPr>
          <w:t>-</w:t>
        </w:r>
        <w:r w:rsidR="003A4FEF" w:rsidRPr="00843E59">
          <w:rPr>
            <w:rStyle w:val="a6"/>
            <w:sz w:val="28"/>
            <w:szCs w:val="28"/>
            <w:lang w:val="en-US"/>
          </w:rPr>
          <w:t>zab</w:t>
        </w:r>
        <w:r w:rsidR="003A4FEF" w:rsidRPr="00843E59">
          <w:rPr>
            <w:rStyle w:val="a6"/>
            <w:sz w:val="28"/>
            <w:szCs w:val="28"/>
          </w:rPr>
          <w:t>.</w:t>
        </w:r>
        <w:r w:rsidR="003A4FEF" w:rsidRPr="00843E59">
          <w:rPr>
            <w:rStyle w:val="a6"/>
            <w:sz w:val="28"/>
            <w:szCs w:val="28"/>
            <w:lang w:val="en-US"/>
          </w:rPr>
          <w:t>ru</w:t>
        </w:r>
      </w:hyperlink>
      <w:r w:rsidR="003A4FEF" w:rsidRPr="00843E59">
        <w:rPr>
          <w:sz w:val="28"/>
          <w:szCs w:val="28"/>
        </w:rPr>
        <w:t>;</w:t>
      </w:r>
    </w:p>
    <w:p w:rsidR="003A4FEF" w:rsidRPr="00843E59" w:rsidRDefault="00941ED8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 xml:space="preserve">а также может быть принята при личном приеме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аявителя.</w:t>
      </w:r>
    </w:p>
    <w:p w:rsidR="003A4FEF" w:rsidRPr="00843E59" w:rsidRDefault="00474359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5918B0">
        <w:rPr>
          <w:sz w:val="28"/>
          <w:szCs w:val="28"/>
        </w:rPr>
        <w:t>9</w:t>
      </w:r>
      <w:r w:rsidR="003A4FEF" w:rsidRPr="00843E59">
        <w:rPr>
          <w:sz w:val="28"/>
          <w:szCs w:val="28"/>
        </w:rPr>
        <w:t>.</w:t>
      </w:r>
      <w:r w:rsidR="00941ED8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Жалоба должна содержать:</w:t>
      </w:r>
    </w:p>
    <w:p w:rsidR="003A4FEF" w:rsidRPr="00843E59" w:rsidRDefault="00652FA0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наименование Исполнителя, фамилию, имя, отчество (последнее – при наличии) его должностного лица, либо муниципального служащего, решения и действия (бездействие) которых обжалуются;</w:t>
      </w:r>
    </w:p>
    <w:p w:rsidR="003A4FEF" w:rsidRPr="00843E59" w:rsidRDefault="00652FA0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 xml:space="preserve">фамилию, имя, отчество (последнее – при наличии), сведения о месте жительства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 xml:space="preserve">аявителя – физического лица либо наименование, сведения о месте нахождения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 xml:space="preserve">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аявителю;</w:t>
      </w:r>
    </w:p>
    <w:p w:rsidR="003A4FEF" w:rsidRPr="00843E59" w:rsidRDefault="00652FA0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3A4FEF" w:rsidRPr="00843E59" w:rsidRDefault="00652FA0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 xml:space="preserve">доводы, на основании которых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3A4FEF" w:rsidRPr="00843E59" w:rsidRDefault="003A4FEF" w:rsidP="003A4FEF">
      <w:pPr>
        <w:ind w:firstLine="720"/>
        <w:jc w:val="both"/>
        <w:outlineLvl w:val="1"/>
        <w:rPr>
          <w:sz w:val="28"/>
          <w:szCs w:val="28"/>
        </w:rPr>
      </w:pPr>
      <w:r w:rsidRPr="00843E59">
        <w:rPr>
          <w:sz w:val="28"/>
          <w:szCs w:val="28"/>
        </w:rPr>
        <w:t xml:space="preserve">Заявителем могут быть представлены документы (при наличии), подтверждающие доводы </w:t>
      </w:r>
      <w:r w:rsidR="006C777C"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аявителя, либо их копии.</w:t>
      </w:r>
    </w:p>
    <w:p w:rsidR="003A4FEF" w:rsidRPr="00843E59" w:rsidRDefault="003A4FEF" w:rsidP="00E058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4FEF" w:rsidRPr="00843E59" w:rsidRDefault="003A4FEF" w:rsidP="003A4F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3A4FEF" w:rsidRPr="00843E59" w:rsidRDefault="003A4FEF" w:rsidP="00E058D1">
      <w:pPr>
        <w:jc w:val="both"/>
        <w:outlineLvl w:val="1"/>
        <w:rPr>
          <w:sz w:val="28"/>
          <w:szCs w:val="28"/>
        </w:rPr>
      </w:pPr>
    </w:p>
    <w:p w:rsidR="003A4FEF" w:rsidRPr="00843E59" w:rsidRDefault="005918B0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3A4FEF" w:rsidRPr="00843E59">
        <w:rPr>
          <w:sz w:val="28"/>
          <w:szCs w:val="28"/>
        </w:rPr>
        <w:t>.</w:t>
      </w:r>
      <w:r w:rsidR="00E058D1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Жалоба, поступившая Исполнителю, подлежит регистрации не позднее следующего рабочего дня со дня ее поступления.</w:t>
      </w:r>
    </w:p>
    <w:p w:rsidR="003A4FEF" w:rsidRPr="00843E59" w:rsidRDefault="005918B0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81</w:t>
      </w:r>
      <w:r w:rsidR="003A4FEF" w:rsidRPr="00843E59">
        <w:rPr>
          <w:sz w:val="28"/>
          <w:szCs w:val="28"/>
        </w:rPr>
        <w:t>.</w:t>
      </w:r>
      <w:r w:rsidR="00E058D1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 xml:space="preserve">Жалоба, поступившая Исполнителю,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Исполнителя в приеме документов у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 xml:space="preserve">аявителя либо в исправлении допущенных опечаток и ошибок или в случае обжалования </w:t>
      </w:r>
      <w:r w:rsidR="003A4FEF" w:rsidRPr="00843E59">
        <w:rPr>
          <w:sz w:val="28"/>
          <w:szCs w:val="28"/>
        </w:rPr>
        <w:lastRenderedPageBreak/>
        <w:t>нарушения установленного срока таких исправлений – в течение пяти рабочих дней со дня ее регистрации.</w:t>
      </w:r>
    </w:p>
    <w:p w:rsidR="00474ECA" w:rsidRDefault="00474359" w:rsidP="00474ECA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5918B0">
        <w:rPr>
          <w:sz w:val="28"/>
          <w:szCs w:val="28"/>
        </w:rPr>
        <w:t>2</w:t>
      </w:r>
      <w:r w:rsidR="003A4FEF"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74ECA" w:rsidRPr="00474ECA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ч. 1 ст. 11.2. Федерального закона от 27.07.2010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474359" w:rsidRPr="00843E59" w:rsidRDefault="00474359" w:rsidP="00AF1C82">
      <w:pPr>
        <w:jc w:val="both"/>
        <w:outlineLvl w:val="1"/>
        <w:rPr>
          <w:sz w:val="28"/>
          <w:szCs w:val="28"/>
        </w:rPr>
      </w:pPr>
    </w:p>
    <w:p w:rsidR="003A4FEF" w:rsidRPr="00843E59" w:rsidRDefault="003A4FEF" w:rsidP="003A4F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рассмотрения жалобы</w:t>
      </w:r>
      <w:r w:rsidR="00AF1C82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</w:t>
      </w:r>
      <w:r w:rsidR="00AF1C82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3A4FEF" w:rsidRPr="00843E59" w:rsidRDefault="003A4FEF" w:rsidP="00AF1C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4FEF" w:rsidRPr="00843E59" w:rsidRDefault="00474359" w:rsidP="003A4FE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18B0">
        <w:rPr>
          <w:rFonts w:ascii="Times New Roman" w:hAnsi="Times New Roman" w:cs="Times New Roman"/>
          <w:sz w:val="28"/>
          <w:szCs w:val="28"/>
        </w:rPr>
        <w:t>3</w:t>
      </w:r>
      <w:r w:rsidR="003A4FEF" w:rsidRPr="00843E59">
        <w:rPr>
          <w:rFonts w:ascii="Times New Roman" w:hAnsi="Times New Roman" w:cs="Times New Roman"/>
          <w:sz w:val="28"/>
          <w:szCs w:val="28"/>
        </w:rPr>
        <w:t>.</w:t>
      </w:r>
      <w:r w:rsidR="00AF1C82">
        <w:rPr>
          <w:rFonts w:ascii="Times New Roman" w:hAnsi="Times New Roman" w:cs="Times New Roman"/>
          <w:sz w:val="28"/>
          <w:szCs w:val="28"/>
        </w:rPr>
        <w:t xml:space="preserve"> </w:t>
      </w:r>
      <w:r w:rsidR="003A4FEF" w:rsidRPr="00843E59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3A4FEF" w:rsidRPr="00843E59" w:rsidRDefault="003A4FEF" w:rsidP="00AF1C82">
      <w:pPr>
        <w:jc w:val="both"/>
        <w:rPr>
          <w:sz w:val="28"/>
          <w:szCs w:val="28"/>
        </w:rPr>
      </w:pPr>
    </w:p>
    <w:p w:rsidR="003A4FEF" w:rsidRPr="00843E59" w:rsidRDefault="003A4FEF" w:rsidP="003A4F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Результат рассмотрения жалобы</w:t>
      </w:r>
    </w:p>
    <w:p w:rsidR="003A4FEF" w:rsidRPr="00843E59" w:rsidRDefault="003A4FEF" w:rsidP="00AF1C82">
      <w:pPr>
        <w:jc w:val="both"/>
        <w:outlineLvl w:val="1"/>
        <w:rPr>
          <w:sz w:val="28"/>
          <w:szCs w:val="28"/>
        </w:rPr>
      </w:pPr>
    </w:p>
    <w:p w:rsidR="003A4FEF" w:rsidRPr="00843E59" w:rsidRDefault="00474359" w:rsidP="003A4FE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18B0">
        <w:rPr>
          <w:rFonts w:ascii="Times New Roman" w:hAnsi="Times New Roman" w:cs="Times New Roman"/>
          <w:sz w:val="28"/>
          <w:szCs w:val="28"/>
        </w:rPr>
        <w:t>4</w:t>
      </w:r>
      <w:r w:rsidR="003A4FEF" w:rsidRPr="00843E59">
        <w:rPr>
          <w:rFonts w:ascii="Times New Roman" w:hAnsi="Times New Roman" w:cs="Times New Roman"/>
          <w:sz w:val="28"/>
          <w:szCs w:val="28"/>
        </w:rPr>
        <w:t>.</w:t>
      </w:r>
      <w:r w:rsidR="00AF1C82">
        <w:rPr>
          <w:rFonts w:ascii="Times New Roman" w:hAnsi="Times New Roman" w:cs="Times New Roman"/>
          <w:sz w:val="28"/>
          <w:szCs w:val="28"/>
        </w:rPr>
        <w:t xml:space="preserve"> </w:t>
      </w:r>
      <w:r w:rsidR="003A4FEF" w:rsidRPr="00843E59">
        <w:rPr>
          <w:rFonts w:ascii="Times New Roman" w:hAnsi="Times New Roman" w:cs="Times New Roman"/>
          <w:sz w:val="28"/>
          <w:szCs w:val="28"/>
        </w:rPr>
        <w:t xml:space="preserve">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</w:t>
      </w:r>
      <w:r w:rsidR="006C777C">
        <w:rPr>
          <w:rFonts w:ascii="Times New Roman" w:hAnsi="Times New Roman" w:cs="Times New Roman"/>
          <w:sz w:val="28"/>
          <w:szCs w:val="28"/>
        </w:rPr>
        <w:t>З</w:t>
      </w:r>
      <w:r w:rsidR="003A4FEF" w:rsidRPr="00843E59">
        <w:rPr>
          <w:rFonts w:ascii="Times New Roman" w:hAnsi="Times New Roman" w:cs="Times New Roman"/>
          <w:sz w:val="28"/>
          <w:szCs w:val="28"/>
        </w:rPr>
        <w:t>аявителю.</w:t>
      </w:r>
    </w:p>
    <w:p w:rsidR="003A4FEF" w:rsidRPr="00843E59" w:rsidRDefault="00474359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5918B0">
        <w:rPr>
          <w:sz w:val="28"/>
          <w:szCs w:val="28"/>
        </w:rPr>
        <w:t>5</w:t>
      </w:r>
      <w:r w:rsidR="003A4FEF" w:rsidRPr="00843E59">
        <w:rPr>
          <w:sz w:val="28"/>
          <w:szCs w:val="28"/>
        </w:rPr>
        <w:t>.</w:t>
      </w:r>
      <w:r w:rsidR="00AF1C82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По результатам рассмотрения жалобы Исполнитель принимает одно из следующих решений:</w:t>
      </w:r>
    </w:p>
    <w:p w:rsidR="003A4FEF" w:rsidRPr="00843E59" w:rsidRDefault="00AF1C82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</w:t>
      </w:r>
      <w:r>
        <w:rPr>
          <w:sz w:val="28"/>
          <w:szCs w:val="28"/>
        </w:rPr>
        <w:t xml:space="preserve">ми актами Забайкальского края, </w:t>
      </w:r>
      <w:r w:rsidR="006C777C">
        <w:rPr>
          <w:sz w:val="28"/>
          <w:szCs w:val="28"/>
        </w:rPr>
        <w:t xml:space="preserve">нормативными </w:t>
      </w:r>
      <w:r w:rsidR="003A4FEF" w:rsidRPr="00843E59">
        <w:rPr>
          <w:sz w:val="28"/>
          <w:szCs w:val="28"/>
        </w:rPr>
        <w:t xml:space="preserve">правовыми актами </w:t>
      </w:r>
      <w:r>
        <w:rPr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Pr="00F21FDA">
        <w:rPr>
          <w:sz w:val="28"/>
          <w:szCs w:val="28"/>
        </w:rPr>
        <w:t>,</w:t>
      </w:r>
      <w:r w:rsidR="003A4FEF" w:rsidRPr="00843E59">
        <w:rPr>
          <w:sz w:val="28"/>
          <w:szCs w:val="28"/>
        </w:rPr>
        <w:t xml:space="preserve"> а также в иных формах;</w:t>
      </w:r>
    </w:p>
    <w:p w:rsidR="003A4FEF" w:rsidRPr="00843E59" w:rsidRDefault="00AF1C82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отказывает в удовлетворении жалобы.</w:t>
      </w:r>
    </w:p>
    <w:p w:rsidR="003A4FEF" w:rsidRPr="00843E59" w:rsidRDefault="00474359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18B0">
        <w:rPr>
          <w:sz w:val="28"/>
          <w:szCs w:val="28"/>
        </w:rPr>
        <w:t>6</w:t>
      </w:r>
      <w:r w:rsidR="003A4FEF" w:rsidRPr="00843E59">
        <w:rPr>
          <w:sz w:val="28"/>
          <w:szCs w:val="28"/>
        </w:rPr>
        <w:t>.</w:t>
      </w:r>
      <w:r w:rsidR="00AF1C82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 xml:space="preserve">аявителю результата государственной услуги, не позднее </w:t>
      </w:r>
      <w:r w:rsidR="003A4FEF">
        <w:rPr>
          <w:sz w:val="28"/>
          <w:szCs w:val="28"/>
        </w:rPr>
        <w:t>пяти</w:t>
      </w:r>
      <w:r w:rsidR="003A4FEF" w:rsidRPr="00843E59">
        <w:rPr>
          <w:sz w:val="28"/>
          <w:szCs w:val="28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3A4FEF" w:rsidRPr="00843E59" w:rsidRDefault="00474359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18B0">
        <w:rPr>
          <w:sz w:val="28"/>
          <w:szCs w:val="28"/>
        </w:rPr>
        <w:t>7</w:t>
      </w:r>
      <w:r w:rsidR="003A4FEF" w:rsidRPr="00843E59">
        <w:rPr>
          <w:sz w:val="28"/>
          <w:szCs w:val="28"/>
        </w:rPr>
        <w:t>.</w:t>
      </w:r>
      <w:r w:rsidR="00AF1C82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A4FEF" w:rsidRPr="00843E59">
        <w:rPr>
          <w:sz w:val="28"/>
          <w:szCs w:val="28"/>
        </w:rPr>
        <w:t xml:space="preserve">наличие решения по жалобе, принятого ранее в соответствии с требованиями законодательства в отношении того же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аявителя и по тому же предмету жалобы.</w:t>
      </w:r>
    </w:p>
    <w:p w:rsidR="00474ECA" w:rsidRPr="00474ECA" w:rsidRDefault="00474359" w:rsidP="00474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18B0">
        <w:rPr>
          <w:sz w:val="28"/>
          <w:szCs w:val="28"/>
        </w:rPr>
        <w:t>8</w:t>
      </w:r>
      <w:r w:rsidR="003A4FEF" w:rsidRPr="00474ECA">
        <w:rPr>
          <w:sz w:val="28"/>
          <w:szCs w:val="28"/>
        </w:rPr>
        <w:t>.</w:t>
      </w:r>
      <w:r w:rsidR="00474ECA" w:rsidRPr="00474ECA">
        <w:rPr>
          <w:sz w:val="28"/>
          <w:szCs w:val="28"/>
        </w:rPr>
        <w:t xml:space="preserve"> Уполномоченный на рассмотрение жалобы орган вправе оставить жалобу без ответа в следующих случаях:</w:t>
      </w:r>
    </w:p>
    <w:p w:rsidR="00474ECA" w:rsidRPr="00474ECA" w:rsidRDefault="00474ECA" w:rsidP="00474ECA">
      <w:pPr>
        <w:ind w:firstLine="720"/>
        <w:jc w:val="both"/>
        <w:rPr>
          <w:sz w:val="28"/>
          <w:szCs w:val="28"/>
        </w:rPr>
      </w:pPr>
      <w:r w:rsidRPr="00474ECA">
        <w:rPr>
          <w:sz w:val="28"/>
          <w:szCs w:val="28"/>
        </w:rPr>
        <w:t>- если в жалобе имеются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474ECA" w:rsidRDefault="00474ECA" w:rsidP="00474ECA">
      <w:pPr>
        <w:ind w:firstLine="720"/>
        <w:jc w:val="both"/>
      </w:pPr>
      <w:r w:rsidRPr="00474ECA">
        <w:rPr>
          <w:sz w:val="28"/>
          <w:szCs w:val="28"/>
        </w:rPr>
        <w:t>- если текст письменного обращения не поддаётся прочтению.</w:t>
      </w:r>
    </w:p>
    <w:p w:rsidR="003A4FEF" w:rsidRPr="00843E59" w:rsidRDefault="003A4FEF" w:rsidP="00AF1C82">
      <w:pPr>
        <w:jc w:val="both"/>
        <w:rPr>
          <w:sz w:val="28"/>
          <w:szCs w:val="28"/>
        </w:rPr>
      </w:pPr>
    </w:p>
    <w:p w:rsidR="003A4FEF" w:rsidRPr="00843E59" w:rsidRDefault="003A4FEF" w:rsidP="003A4FEF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 xml:space="preserve">Порядок информирования </w:t>
      </w:r>
      <w:r w:rsidR="006C777C"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 о</w:t>
      </w:r>
      <w:r w:rsidR="00AF1C82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результатах рассмотрения жалобы</w:t>
      </w:r>
    </w:p>
    <w:p w:rsidR="003A4FEF" w:rsidRPr="00843E59" w:rsidRDefault="003A4FEF" w:rsidP="00AF1C82">
      <w:pPr>
        <w:jc w:val="both"/>
        <w:rPr>
          <w:sz w:val="28"/>
          <w:szCs w:val="28"/>
        </w:rPr>
      </w:pPr>
    </w:p>
    <w:p w:rsidR="003A4FEF" w:rsidRPr="00843E59" w:rsidRDefault="00474359" w:rsidP="003A4FEF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5918B0">
        <w:rPr>
          <w:sz w:val="28"/>
          <w:szCs w:val="28"/>
        </w:rPr>
        <w:t>9</w:t>
      </w:r>
      <w:r w:rsidR="003A4FEF" w:rsidRPr="00843E59">
        <w:rPr>
          <w:sz w:val="28"/>
          <w:szCs w:val="28"/>
        </w:rPr>
        <w:t>.</w:t>
      </w:r>
      <w:r w:rsidR="00AF1C82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="003A4FEF" w:rsidRPr="00AF1C82">
        <w:rPr>
          <w:sz w:val="28"/>
          <w:szCs w:val="28"/>
        </w:rPr>
        <w:t>подпункте 8</w:t>
      </w:r>
      <w:r w:rsidR="00C52008">
        <w:rPr>
          <w:sz w:val="28"/>
          <w:szCs w:val="28"/>
        </w:rPr>
        <w:t>5</w:t>
      </w:r>
      <w:r w:rsidR="003A4FEF" w:rsidRPr="00843E59">
        <w:rPr>
          <w:sz w:val="28"/>
          <w:szCs w:val="28"/>
        </w:rPr>
        <w:t xml:space="preserve"> </w:t>
      </w:r>
      <w:r w:rsidR="003A4FEF">
        <w:rPr>
          <w:sz w:val="28"/>
          <w:szCs w:val="28"/>
        </w:rPr>
        <w:t>настоящего а</w:t>
      </w:r>
      <w:r w:rsidR="003A4FEF" w:rsidRPr="00843E59">
        <w:rPr>
          <w:sz w:val="28"/>
          <w:szCs w:val="28"/>
        </w:rPr>
        <w:t xml:space="preserve">дминистративного регламента, </w:t>
      </w:r>
      <w:r w:rsidR="006C777C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аявителю в письменной форме направляется мотивированный ответ о результатах рассмотрения жалобы.</w:t>
      </w:r>
    </w:p>
    <w:p w:rsidR="003A4FEF" w:rsidRPr="00843E59" w:rsidRDefault="005918B0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3A4FEF" w:rsidRPr="00843E59">
        <w:rPr>
          <w:sz w:val="28"/>
          <w:szCs w:val="28"/>
        </w:rPr>
        <w:t>.</w:t>
      </w:r>
      <w:r w:rsidR="00AF1C82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В ответе по результатам рассмотрения жалобы указываются: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 xml:space="preserve">наименование </w:t>
      </w:r>
      <w:r w:rsidR="003A4FEF">
        <w:rPr>
          <w:sz w:val="28"/>
          <w:szCs w:val="28"/>
        </w:rPr>
        <w:t>уполномоченного органа, рассмотревшего жалобу</w:t>
      </w:r>
      <w:r w:rsidR="003A4FEF" w:rsidRPr="00843E59">
        <w:rPr>
          <w:sz w:val="28"/>
          <w:szCs w:val="28"/>
        </w:rPr>
        <w:t xml:space="preserve"> </w:t>
      </w:r>
      <w:r w:rsidR="003A4FEF">
        <w:rPr>
          <w:sz w:val="28"/>
          <w:szCs w:val="28"/>
        </w:rPr>
        <w:t xml:space="preserve">(Исполнителя), </w:t>
      </w:r>
      <w:r w:rsidR="003A4FEF" w:rsidRPr="00843E59">
        <w:rPr>
          <w:sz w:val="28"/>
          <w:szCs w:val="28"/>
        </w:rPr>
        <w:t>должность, фамилия, имя, отчество (</w:t>
      </w:r>
      <w:r w:rsidR="006C777C">
        <w:rPr>
          <w:sz w:val="28"/>
          <w:szCs w:val="28"/>
        </w:rPr>
        <w:t xml:space="preserve">последнее - </w:t>
      </w:r>
      <w:r w:rsidR="003A4FEF" w:rsidRPr="00843E59">
        <w:rPr>
          <w:sz w:val="28"/>
          <w:szCs w:val="28"/>
        </w:rPr>
        <w:t>при наличии) его должностного лица, принявшего решение по жалобе;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фамилия, имя, отчество (</w:t>
      </w:r>
      <w:r w:rsidR="00C52008">
        <w:rPr>
          <w:sz w:val="28"/>
          <w:szCs w:val="28"/>
        </w:rPr>
        <w:t xml:space="preserve">последнее - </w:t>
      </w:r>
      <w:r w:rsidR="003A4FEF" w:rsidRPr="00843E59">
        <w:rPr>
          <w:sz w:val="28"/>
          <w:szCs w:val="28"/>
        </w:rPr>
        <w:t xml:space="preserve">при наличии) или наименование </w:t>
      </w:r>
      <w:r w:rsidR="00C52008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аявителя;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основания для принятия решения по жалобе;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принятое по жалобе решение;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в случае если жалоба признана обоснованной</w:t>
      </w:r>
      <w:r>
        <w:rPr>
          <w:sz w:val="28"/>
          <w:szCs w:val="28"/>
        </w:rPr>
        <w:t xml:space="preserve"> -</w:t>
      </w:r>
      <w:r w:rsidR="003A4FEF" w:rsidRPr="00843E59">
        <w:rPr>
          <w:sz w:val="28"/>
          <w:szCs w:val="28"/>
        </w:rPr>
        <w:t xml:space="preserve"> сроки устранения выявленных нарушений, в том числе срок предоставления результата государственной услуги;</w:t>
      </w:r>
    </w:p>
    <w:p w:rsidR="003A4FEF" w:rsidRPr="00843E59" w:rsidRDefault="00AF1C82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FEF" w:rsidRPr="00843E59">
        <w:rPr>
          <w:sz w:val="28"/>
          <w:szCs w:val="28"/>
        </w:rPr>
        <w:t>сведения о порядке обжалования принятого по жалобе решения.</w:t>
      </w:r>
    </w:p>
    <w:p w:rsidR="003A4FEF" w:rsidRPr="00843E59" w:rsidRDefault="005918B0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="003A4FEF" w:rsidRPr="00843E59">
        <w:rPr>
          <w:sz w:val="28"/>
          <w:szCs w:val="28"/>
        </w:rPr>
        <w:t>.</w:t>
      </w:r>
      <w:r w:rsidR="00AF1C82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3A4FEF" w:rsidRPr="00843E59" w:rsidRDefault="005918B0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="00AF1C82">
        <w:rPr>
          <w:sz w:val="28"/>
          <w:szCs w:val="28"/>
        </w:rPr>
        <w:t xml:space="preserve">. </w:t>
      </w:r>
      <w:r w:rsidR="003A4FEF" w:rsidRPr="00843E59">
        <w:rPr>
          <w:sz w:val="28"/>
          <w:szCs w:val="28"/>
        </w:rPr>
        <w:t xml:space="preserve">По желанию </w:t>
      </w:r>
      <w:r w:rsidR="00C52008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3A4FEF" w:rsidRPr="00843E59" w:rsidRDefault="003A4FEF" w:rsidP="00AF1C82">
      <w:pPr>
        <w:jc w:val="both"/>
        <w:rPr>
          <w:sz w:val="28"/>
          <w:szCs w:val="28"/>
        </w:rPr>
      </w:pPr>
    </w:p>
    <w:p w:rsidR="003A4FEF" w:rsidRPr="00843E59" w:rsidRDefault="003A4FEF" w:rsidP="003A4FEF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>Порядок обжалования решения по жалобе</w:t>
      </w:r>
    </w:p>
    <w:p w:rsidR="003A4FEF" w:rsidRPr="00843E59" w:rsidRDefault="003A4FEF" w:rsidP="00AF1C82">
      <w:pPr>
        <w:jc w:val="both"/>
        <w:rPr>
          <w:sz w:val="28"/>
          <w:szCs w:val="28"/>
        </w:rPr>
      </w:pPr>
    </w:p>
    <w:p w:rsidR="003A4FEF" w:rsidRPr="00843E59" w:rsidRDefault="00474359" w:rsidP="003A4FEF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5918B0">
        <w:rPr>
          <w:sz w:val="28"/>
          <w:szCs w:val="28"/>
        </w:rPr>
        <w:t>3</w:t>
      </w:r>
      <w:r w:rsidR="003A4FEF" w:rsidRPr="00843E59">
        <w:rPr>
          <w:sz w:val="28"/>
          <w:szCs w:val="28"/>
        </w:rPr>
        <w:t>.</w:t>
      </w:r>
      <w:r w:rsidR="00AF1C82">
        <w:rPr>
          <w:sz w:val="28"/>
          <w:szCs w:val="28"/>
        </w:rPr>
        <w:t xml:space="preserve"> </w:t>
      </w:r>
      <w:r w:rsidR="003A4FEF" w:rsidRPr="00843E59">
        <w:rPr>
          <w:bCs/>
          <w:sz w:val="28"/>
          <w:szCs w:val="28"/>
        </w:rPr>
        <w:t xml:space="preserve">В случае если </w:t>
      </w:r>
      <w:r w:rsidR="00C52008">
        <w:rPr>
          <w:bCs/>
          <w:sz w:val="28"/>
          <w:szCs w:val="28"/>
        </w:rPr>
        <w:t>З</w:t>
      </w:r>
      <w:r w:rsidR="003A4FEF" w:rsidRPr="00843E59">
        <w:rPr>
          <w:bCs/>
          <w:sz w:val="28"/>
          <w:szCs w:val="28"/>
        </w:rPr>
        <w:t xml:space="preserve">аявитель не удовлетворен решением, принятым в ходе рассмотрения жалобы, или непринятия по ней решения, то </w:t>
      </w:r>
      <w:r w:rsidR="00C52008">
        <w:rPr>
          <w:bCs/>
          <w:sz w:val="28"/>
          <w:szCs w:val="28"/>
        </w:rPr>
        <w:t>З</w:t>
      </w:r>
      <w:r w:rsidR="003A4FEF" w:rsidRPr="00843E59">
        <w:rPr>
          <w:bCs/>
          <w:sz w:val="28"/>
          <w:szCs w:val="28"/>
        </w:rPr>
        <w:t xml:space="preserve">аявитель вправе обратиться с жалобой лицам, указанным </w:t>
      </w:r>
      <w:r w:rsidR="003A4FEF" w:rsidRPr="00AF1C82">
        <w:rPr>
          <w:bCs/>
          <w:sz w:val="28"/>
          <w:szCs w:val="28"/>
        </w:rPr>
        <w:t>в подпункте 7</w:t>
      </w:r>
      <w:r w:rsidR="00C52008">
        <w:rPr>
          <w:bCs/>
          <w:sz w:val="28"/>
          <w:szCs w:val="28"/>
        </w:rPr>
        <w:t>4</w:t>
      </w:r>
      <w:r w:rsidR="003A4FEF">
        <w:rPr>
          <w:b/>
          <w:bCs/>
          <w:sz w:val="28"/>
          <w:szCs w:val="28"/>
        </w:rPr>
        <w:t xml:space="preserve"> </w:t>
      </w:r>
      <w:r w:rsidR="003A4FEF">
        <w:rPr>
          <w:bCs/>
          <w:sz w:val="28"/>
          <w:szCs w:val="28"/>
        </w:rPr>
        <w:t>настоящего а</w:t>
      </w:r>
      <w:r w:rsidR="003A4FEF" w:rsidRPr="00843E59">
        <w:rPr>
          <w:bCs/>
          <w:sz w:val="28"/>
          <w:szCs w:val="28"/>
        </w:rPr>
        <w:t>дминистративного регламента.</w:t>
      </w:r>
    </w:p>
    <w:p w:rsidR="003A4FEF" w:rsidRPr="00843E59" w:rsidRDefault="003A4FEF" w:rsidP="00AF1C82">
      <w:pPr>
        <w:rPr>
          <w:sz w:val="28"/>
          <w:szCs w:val="28"/>
        </w:rPr>
      </w:pPr>
    </w:p>
    <w:p w:rsidR="003A4FEF" w:rsidRPr="00843E59" w:rsidRDefault="003A4FEF" w:rsidP="003A4FEF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 xml:space="preserve">Право </w:t>
      </w:r>
      <w:r w:rsidR="002B5B76"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 на получение информации и документов,</w:t>
      </w:r>
      <w:r w:rsidR="006C0465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необходимых для обоснования и рассмотрения жалобы</w:t>
      </w:r>
    </w:p>
    <w:p w:rsidR="003A4FEF" w:rsidRPr="00843E59" w:rsidRDefault="003A4FEF" w:rsidP="006C0465">
      <w:pPr>
        <w:jc w:val="both"/>
        <w:rPr>
          <w:sz w:val="28"/>
          <w:szCs w:val="28"/>
        </w:rPr>
      </w:pPr>
    </w:p>
    <w:p w:rsidR="003A4FEF" w:rsidRPr="00843E59" w:rsidRDefault="00474359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918B0">
        <w:rPr>
          <w:sz w:val="28"/>
          <w:szCs w:val="28"/>
        </w:rPr>
        <w:t>4</w:t>
      </w:r>
      <w:r w:rsidR="003A4FEF" w:rsidRPr="00843E59">
        <w:rPr>
          <w:sz w:val="28"/>
          <w:szCs w:val="28"/>
        </w:rPr>
        <w:t>.</w:t>
      </w:r>
      <w:r w:rsidR="006C0465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3A4FEF" w:rsidRPr="00843E59" w:rsidRDefault="003A4FEF" w:rsidP="006C0465">
      <w:pPr>
        <w:jc w:val="both"/>
        <w:rPr>
          <w:sz w:val="28"/>
          <w:szCs w:val="28"/>
        </w:rPr>
      </w:pPr>
    </w:p>
    <w:p w:rsidR="003A4FEF" w:rsidRPr="00843E59" w:rsidRDefault="003A4FEF" w:rsidP="003A4FEF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 xml:space="preserve">Способы информирования </w:t>
      </w:r>
      <w:r w:rsidR="00C52008"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аявителей о порядке</w:t>
      </w:r>
      <w:r w:rsidR="006C0465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подачи и рассмотрения жалобы</w:t>
      </w:r>
    </w:p>
    <w:p w:rsidR="003A4FEF" w:rsidRPr="00843E59" w:rsidRDefault="003A4FEF" w:rsidP="006C0465">
      <w:pPr>
        <w:jc w:val="both"/>
        <w:rPr>
          <w:sz w:val="28"/>
          <w:szCs w:val="28"/>
        </w:rPr>
      </w:pPr>
    </w:p>
    <w:p w:rsidR="003A4FEF" w:rsidRPr="00843E59" w:rsidRDefault="00474359" w:rsidP="003A4F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918B0">
        <w:rPr>
          <w:sz w:val="28"/>
          <w:szCs w:val="28"/>
        </w:rPr>
        <w:t>5</w:t>
      </w:r>
      <w:r w:rsidR="003A4FEF" w:rsidRPr="00843E59">
        <w:rPr>
          <w:sz w:val="28"/>
          <w:szCs w:val="28"/>
        </w:rPr>
        <w:t>.</w:t>
      </w:r>
      <w:r w:rsidR="006C0465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>Информация о порядке подачи и рассмотрения жалобы размещается на официальном сайте Исполнителя</w:t>
      </w:r>
      <w:r w:rsidR="006C0465">
        <w:rPr>
          <w:sz w:val="28"/>
          <w:szCs w:val="28"/>
        </w:rPr>
        <w:t xml:space="preserve">: </w:t>
      </w:r>
      <w:hyperlink r:id="rId26" w:history="1">
        <w:r w:rsidR="006C0465" w:rsidRPr="0099410E">
          <w:rPr>
            <w:rStyle w:val="a6"/>
            <w:sz w:val="28"/>
            <w:szCs w:val="28"/>
            <w:lang w:eastAsia="ar-SA"/>
          </w:rPr>
          <w:t>http://kuo-kr.edusite.ru</w:t>
        </w:r>
      </w:hyperlink>
      <w:r w:rsidR="003A4FEF" w:rsidRPr="00843E59">
        <w:rPr>
          <w:sz w:val="28"/>
          <w:szCs w:val="28"/>
        </w:rPr>
        <w:t>, Портал</w:t>
      </w:r>
      <w:r w:rsidR="003A4FEF">
        <w:rPr>
          <w:sz w:val="28"/>
          <w:szCs w:val="28"/>
        </w:rPr>
        <w:t>е</w:t>
      </w:r>
      <w:r w:rsidR="003A4FEF" w:rsidRPr="00843E59">
        <w:rPr>
          <w:sz w:val="28"/>
          <w:szCs w:val="28"/>
        </w:rPr>
        <w:t xml:space="preserve"> государственных и муниципальных услуг</w:t>
      </w:r>
      <w:r w:rsidR="003A4FEF" w:rsidRPr="00FB5BF6">
        <w:rPr>
          <w:sz w:val="28"/>
          <w:szCs w:val="28"/>
        </w:rPr>
        <w:t xml:space="preserve"> </w:t>
      </w:r>
      <w:r w:rsidR="003A4FEF" w:rsidRPr="00843E59">
        <w:rPr>
          <w:sz w:val="28"/>
          <w:szCs w:val="28"/>
        </w:rPr>
        <w:t xml:space="preserve">в информационно-телекоммуникационной сети «Интернет», а также может быть сообщена </w:t>
      </w:r>
      <w:r w:rsidR="00C52008">
        <w:rPr>
          <w:sz w:val="28"/>
          <w:szCs w:val="28"/>
        </w:rPr>
        <w:t>З</w:t>
      </w:r>
      <w:r w:rsidR="003A4FEF" w:rsidRPr="00843E59">
        <w:rPr>
          <w:sz w:val="28"/>
          <w:szCs w:val="28"/>
        </w:rPr>
        <w:t>аявителю специалистами Исполнителя при личном контакте с использованием почтовой, телефонной связи, посредством электронной почты.</w:t>
      </w:r>
    </w:p>
    <w:p w:rsidR="003A4FEF" w:rsidRPr="00843E59" w:rsidRDefault="003A4FEF" w:rsidP="006C0465">
      <w:pPr>
        <w:jc w:val="both"/>
        <w:outlineLvl w:val="1"/>
        <w:rPr>
          <w:sz w:val="28"/>
          <w:szCs w:val="28"/>
        </w:rPr>
      </w:pPr>
    </w:p>
    <w:bookmarkEnd w:id="10"/>
    <w:p w:rsidR="003A4FEF" w:rsidRPr="00356828" w:rsidRDefault="00C52008" w:rsidP="003A4FE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3A4FEF" w:rsidRPr="00356828">
        <w:rPr>
          <w:sz w:val="28"/>
          <w:szCs w:val="28"/>
        </w:rPr>
        <w:t>_________________________</w:t>
      </w:r>
    </w:p>
    <w:p w:rsidR="0053426E" w:rsidRDefault="0053426E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6C0465" w:rsidRDefault="006C0465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6C0465" w:rsidRDefault="006C0465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6C0465" w:rsidRDefault="006C0465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2B5B76" w:rsidRDefault="002B5B76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2B5B76" w:rsidRDefault="002B5B76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2B5B76" w:rsidRDefault="002B5B76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2B5B76" w:rsidRDefault="002B5B76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2B5B76" w:rsidRDefault="002B5B76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7B1CEE" w:rsidRDefault="007B1CEE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7B1CEE" w:rsidRDefault="007B1CEE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7B1CEE" w:rsidRDefault="007B1CEE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7B1CEE" w:rsidRDefault="007B1CEE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557159" w:rsidRDefault="00557159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2B5B76" w:rsidRDefault="002B5B76" w:rsidP="006C0465">
      <w:pPr>
        <w:shd w:val="clear" w:color="auto" w:fill="FFFFFF"/>
        <w:tabs>
          <w:tab w:val="left" w:pos="1332"/>
        </w:tabs>
        <w:jc w:val="both"/>
        <w:rPr>
          <w:sz w:val="28"/>
          <w:szCs w:val="28"/>
        </w:rPr>
      </w:pPr>
    </w:p>
    <w:p w:rsidR="006C0465" w:rsidRPr="006C0465" w:rsidRDefault="006C0465" w:rsidP="006C0465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lastRenderedPageBreak/>
        <w:t>Приложение № 1</w:t>
      </w:r>
    </w:p>
    <w:p w:rsidR="006C0465" w:rsidRPr="006C0465" w:rsidRDefault="006C0465" w:rsidP="006C0465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t>к административному регламенту по предоставлению муниципальной услуги «Предоставление информации о</w:t>
      </w:r>
      <w:r>
        <w:rPr>
          <w:sz w:val="28"/>
          <w:szCs w:val="28"/>
        </w:rPr>
        <w:t xml:space="preserve"> текущей успеваемости учащегося, ведение электронного дневника и электронного журнала успеваемости»</w:t>
      </w:r>
    </w:p>
    <w:p w:rsidR="004C76A9" w:rsidRDefault="004C76A9" w:rsidP="006C0465">
      <w:pPr>
        <w:pStyle w:val="a5"/>
        <w:spacing w:after="0"/>
        <w:jc w:val="both"/>
        <w:rPr>
          <w:sz w:val="28"/>
          <w:szCs w:val="28"/>
        </w:rPr>
      </w:pPr>
    </w:p>
    <w:p w:rsidR="00C52008" w:rsidRDefault="00C52008" w:rsidP="00C52008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местонахождении муниципальных общеобразовательных организаций,</w:t>
      </w:r>
      <w:r w:rsidRPr="0087458A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2B5B76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2B5B76" w:rsidRDefault="002B5B76" w:rsidP="00C52008">
      <w:pPr>
        <w:pStyle w:val="af4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889" w:type="dxa"/>
        <w:tblLook w:val="04A0"/>
      </w:tblPr>
      <w:tblGrid>
        <w:gridCol w:w="3848"/>
        <w:gridCol w:w="4058"/>
        <w:gridCol w:w="1983"/>
      </w:tblGrid>
      <w:tr w:rsidR="00742881" w:rsidTr="000D53C2">
        <w:tc>
          <w:tcPr>
            <w:tcW w:w="3848" w:type="dxa"/>
          </w:tcPr>
          <w:p w:rsidR="00742881" w:rsidRDefault="00742881" w:rsidP="0074288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организации</w:t>
            </w: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 xml:space="preserve"> (сокращённое наименование)</w:t>
            </w:r>
          </w:p>
        </w:tc>
        <w:tc>
          <w:tcPr>
            <w:tcW w:w="4058" w:type="dxa"/>
          </w:tcPr>
          <w:p w:rsidR="00742881" w:rsidRDefault="00742881" w:rsidP="0074288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>Юридический адрес, телефон (факс), адрес электронной почты, интернет - сайт</w:t>
            </w:r>
          </w:p>
        </w:tc>
        <w:tc>
          <w:tcPr>
            <w:tcW w:w="1983" w:type="dxa"/>
          </w:tcPr>
          <w:p w:rsidR="00742881" w:rsidRDefault="00742881" w:rsidP="0074288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>Ф.И.О. руководителя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Комитет по управлению образованием Администрации муниципального района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«Город Краснокаменск и Краснокаменский район» Забайкальского края (КУО)</w:t>
            </w:r>
          </w:p>
        </w:tc>
        <w:tc>
          <w:tcPr>
            <w:tcW w:w="4058" w:type="dxa"/>
            <w:vAlign w:val="center"/>
          </w:tcPr>
          <w:p w:rsidR="000D53C2" w:rsidRDefault="000D53C2" w:rsidP="000D53C2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674670, Забайкальский край, г. Краснокаменск, проспект Строителей,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3, здание общественных организаций</w:t>
            </w:r>
          </w:p>
          <w:p w:rsidR="00557159" w:rsidRDefault="00557159" w:rsidP="000D53C2">
            <w:pPr>
              <w:pStyle w:val="af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159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понедельник-четверг: с 08.00 до 17.15 часов, пятница – с 08.00 до 16.00 часов, обеденный перерыв: понедельник-пятница: с 12.00 до 13.00 часов </w:t>
            </w:r>
          </w:p>
          <w:p w:rsidR="00557159" w:rsidRPr="00557159" w:rsidRDefault="00557159" w:rsidP="00557159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(в ред. Постановления Администрации муниципального района «Город Краснокаменск и Краснокаменский район» Забайкальского края  </w:t>
            </w:r>
            <w:r w:rsidR="00C2759D" w:rsidRPr="00C275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15.06.2016 г.№ 106</w:t>
            </w:r>
            <w:r w:rsidRPr="00C275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437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0D53C2" w:rsidRPr="0094764B" w:rsidRDefault="000D53C2" w:rsidP="000D53C2">
            <w:pPr>
              <w:pStyle w:val="af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4B">
              <w:rPr>
                <w:rFonts w:ascii="Times New Roman" w:hAnsi="Times New Roman" w:cs="Times New Roman"/>
                <w:sz w:val="28"/>
                <w:szCs w:val="28"/>
              </w:rPr>
              <w:t>субб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ота – воскресенье: выходные дни</w:t>
            </w:r>
          </w:p>
          <w:p w:rsidR="000D53C2" w:rsidRDefault="000D53C2" w:rsidP="000D53C2">
            <w:pPr>
              <w:ind w:left="-108"/>
              <w:jc w:val="center"/>
              <w:rPr>
                <w:sz w:val="28"/>
                <w:szCs w:val="28"/>
              </w:rPr>
            </w:pPr>
            <w:r w:rsidRPr="00E31F6C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 (302 45) </w:t>
            </w:r>
            <w:r w:rsidRPr="00E31F6C">
              <w:rPr>
                <w:sz w:val="28"/>
                <w:szCs w:val="28"/>
              </w:rPr>
              <w:t>2-80-44</w:t>
            </w:r>
            <w:r>
              <w:rPr>
                <w:sz w:val="28"/>
                <w:szCs w:val="28"/>
              </w:rPr>
              <w:t xml:space="preserve"> – председатель Комитета по управлению образованием;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(302 45) </w:t>
            </w:r>
            <w:r w:rsidRPr="00F149B9">
              <w:rPr>
                <w:rFonts w:ascii="Times New Roman" w:hAnsi="Times New Roman" w:cs="Times New Roman"/>
                <w:sz w:val="28"/>
                <w:szCs w:val="28"/>
              </w:rPr>
              <w:t>2-80-57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Дмитрова Лариса Валерьевна, </w:t>
            </w:r>
            <w:r w:rsidR="002E4F67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</w:t>
            </w:r>
            <w:r>
              <w:rPr>
                <w:rFonts w:ascii="Times New Roman" w:hAnsi="Times New Roman"/>
                <w:sz w:val="28"/>
                <w:szCs w:val="28"/>
              </w:rPr>
              <w:t>общего и дополнительного образования;</w:t>
            </w:r>
          </w:p>
          <w:p w:rsidR="000D53C2" w:rsidRPr="000D53C2" w:rsidRDefault="000D53C2" w:rsidP="000D53C2">
            <w:pPr>
              <w:pStyle w:val="af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-</w:t>
            </w: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27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kom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obr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krasn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E31F6C" w:rsidRDefault="000D53C2" w:rsidP="000D53C2">
            <w:pPr>
              <w:pStyle w:val="af4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28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kuo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-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edusite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Корнет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Тамара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 общеобразовательная школа № 1»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(МАОУ «СОШ № 1»)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674673,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 112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2-51-54,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29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Sh1_kr@mail.ru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hyperlink r:id="rId30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http://www.krasnokamensk-school1.edusite.ru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Гайдабура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 общеобразовательная школа № 2»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2»)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674673,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 604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2-52-80,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1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Sh2_kr@mail.ru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32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http://krasnokamensk-school2.edusite.ru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Галахова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3»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3»)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674676,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 317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4-48-90,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3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Sh3_kr@mail.ru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34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.krasnokamensk-school3.edusite.ru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Федотова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4»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4»)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674674,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 222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8(30245) 2-50-52,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5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Sh4_kr@mail.ru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36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http:www.sveka4.edusite.ru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Ельцина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Жанна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5»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5»)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674676,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 413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4-50-33,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7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Sh5_kr@mail.ru</w:t>
              </w:r>
            </w:hyperlink>
          </w:p>
          <w:p w:rsidR="000D53C2" w:rsidRPr="000D53C2" w:rsidRDefault="000D53C2" w:rsidP="000D53C2">
            <w:pPr>
              <w:pStyle w:val="af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38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school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5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krsn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edusite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Протасова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6»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6»)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674676,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 453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4-44-61,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9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Sh6_kr@mail.ru</w:t>
              </w:r>
            </w:hyperlink>
          </w:p>
          <w:p w:rsidR="000D53C2" w:rsidRPr="000D53C2" w:rsidRDefault="000D53C2" w:rsidP="000D53C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</w:p>
          <w:p w:rsidR="000D53C2" w:rsidRPr="000D53C2" w:rsidRDefault="000D53C2" w:rsidP="000D53C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http://school6-rasnokamensk.edu.ru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Софронова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 общеобразовательная школа № 7»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7»)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674677,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 714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(факс) 8 (30245) 4-45-96,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Sh7_kr@mail.ru</w:t>
            </w:r>
          </w:p>
          <w:p w:rsidR="000D53C2" w:rsidRPr="000D53C2" w:rsidRDefault="000D53C2" w:rsidP="000D53C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D53C2" w:rsidRPr="000D53C2" w:rsidRDefault="000D53C2" w:rsidP="000D53C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1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http://school7.krasnokamensk.ru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Субботникова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«Средняя общеобразовательная </w:t>
            </w:r>
            <w:r>
              <w:rPr>
                <w:rFonts w:ascii="Times New Roman" w:hAnsi="Times New Roman"/>
                <w:sz w:val="28"/>
                <w:szCs w:val="28"/>
              </w:rPr>
              <w:t>школа № 8»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8»)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674677,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 817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4-47-93,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E-mail: </w:t>
            </w:r>
            <w:hyperlink r:id="rId42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Sh8_kr@mail.ru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43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http://shkola8.ru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Малахова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«Гимназия № 9»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«Гимназия № 9»)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674673,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ул. Центральная 2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 (30245) 4-15-70,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44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Sh9_kr@mail.ru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45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Gymnasia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-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school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Костюк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«Брусиловская начальная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«Брусиловская НОШ»)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674688,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с. Брусиловка, ул. Центральная, 2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тел.: 8 (30245) 5-45-38,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6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Brs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Сайт: нет</w:t>
            </w:r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Ипполитова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«Богдановская основная 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«Богдановская ООШ»)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674687,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с. Богдановка, 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ул. Школьная дом 2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53-2-21,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hyperlink r:id="rId47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Bgd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48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http://sch-bogdanovka.edusite.ru/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Коробова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«Кайластуйская средняя 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«Кайластуйская СОШ»)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674683,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с. Кайластуй,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ул. Куйбышева, 10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 45) 51-1-32,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Kls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0D53C2" w:rsidRPr="000D53C2" w:rsidRDefault="000D53C2" w:rsidP="000D53C2">
            <w:pPr>
              <w:pStyle w:val="af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Сайт: http://sch-kailastui.edusite.ru</w:t>
            </w:r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Заболотова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Юльевна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«Капцегайтуйская средняя 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«Капцегайтуйская СОШ»)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674686,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с. Капцегайтуй,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ул. Советская 1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52-1-11,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9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Kpc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schoolkapc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edusite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Волгина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0D53C2" w:rsidRPr="00E31F6C" w:rsidRDefault="000D53C2" w:rsidP="000D53C2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 xml:space="preserve">«Ковылинская средняя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«Ковылинская СОШ»)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674680,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п. Ковыли, ул. Мира, 28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58-2-12,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1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Kvl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52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http://covi-shcool.edusite.ru</w:t>
              </w:r>
            </w:hyperlink>
          </w:p>
          <w:p w:rsidR="002B5B76" w:rsidRPr="000D53C2" w:rsidRDefault="002B5B76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Веселова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«Куйтунская основная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«Куйтунская ООШ»)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674690,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п. Куйтун,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50-1-30,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3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Ktn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0D53C2" w:rsidRDefault="000D53C2" w:rsidP="000D53C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54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ktn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-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kuitun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edusite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Богданова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Эмма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«Маргуцекская средняя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«Маргуцекская СОШ»)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674693,Забайкальский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с. Маргуцек, ул. Губина 26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59-1-46,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5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Mrg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56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http://mou-argsosh.okis.ru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Сидоренко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«Соктуй - Милозанская основная 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«Соктуй - Милозанская ООШ»)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674689,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с. Соктуй - Милозан,</w:t>
            </w:r>
          </w:p>
          <w:p w:rsidR="000D53C2" w:rsidRPr="000D53C2" w:rsidRDefault="000D53C2" w:rsidP="000D53C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микрорайон Юбилейный, д. 4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56-2-23,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7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Skt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soctuy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19.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edusite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Мирсанова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Гертовна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«Среднеаргунская основная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«Среднеаргунская ООШ»)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674698,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с. Среднеаргунск,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пер. Школьный 10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55-1-17,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9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Srn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r:id="rId60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http://среднеаргунск.рф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Махнёва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«Целиннинская средняя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«Целиннинская СОШ»)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674697,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пос. Целинный,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ул. Центральная, дом 18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57-3-90, 57-3-99,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1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Cln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0D53C2" w:rsidRDefault="000D53C2" w:rsidP="000D53C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</w:p>
          <w:p w:rsidR="000D53C2" w:rsidRPr="000D53C2" w:rsidRDefault="000D53C2" w:rsidP="000D53C2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zelinni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-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schule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</w:hyperlink>
            <w:hyperlink r:id="rId63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edusite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Ольховская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0D53C2" w:rsidRPr="00E31F6C" w:rsidRDefault="000D53C2" w:rsidP="000D53C2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«Юбилейнинская средняя 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(МБОУ «Юбилейнинская СОШ»)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674695,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Краснокаменский район,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пос. Юбилейный,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ул. Советская, 1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51-3-37,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4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Ubl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Сайт: нет</w:t>
            </w:r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Пляскина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0D53C2" w:rsidRPr="00E31F6C" w:rsidRDefault="000D53C2" w:rsidP="000D53C2">
            <w:pPr>
              <w:pStyle w:val="af4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вечернее (сменное) общеобразовательное учреждение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«Открытая (сменная) общеобразовательная школа»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(МБВ(С)ОУ «О(С)ОШ»)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674676,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 317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тел. 8 (30245) 6-30-90,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65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somscol@mail.ru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http://ososh.edusite.ru</w:t>
            </w:r>
          </w:p>
        </w:tc>
        <w:tc>
          <w:tcPr>
            <w:tcW w:w="1983" w:type="dxa"/>
            <w:vAlign w:val="center"/>
          </w:tcPr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Грачёва</w:t>
            </w:r>
          </w:p>
          <w:p w:rsidR="000D53C2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</w:tr>
      <w:tr w:rsidR="000D53C2" w:rsidTr="000D53C2">
        <w:tc>
          <w:tcPr>
            <w:tcW w:w="3848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Pr="00E31F6C">
              <w:rPr>
                <w:rFonts w:ascii="Times New Roman" w:hAnsi="Times New Roman"/>
                <w:bCs/>
                <w:sz w:val="28"/>
                <w:szCs w:val="28"/>
              </w:rPr>
              <w:t>казённое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 xml:space="preserve"> специальное (коррекционное) образовательное учреждение для обучающихся, воспитанников с ограниченными возможностями здоровья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«Специальная (коррекционная) общеобразовательная школа № 10»</w:t>
            </w:r>
          </w:p>
          <w:p w:rsidR="000D53C2" w:rsidRPr="00E31F6C" w:rsidRDefault="000D53C2" w:rsidP="002B5B76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(МКС(К)ОУ«С(К)ОШ № 10»)</w:t>
            </w:r>
          </w:p>
        </w:tc>
        <w:tc>
          <w:tcPr>
            <w:tcW w:w="4058" w:type="dxa"/>
            <w:vAlign w:val="center"/>
          </w:tcPr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674673, Забайкальский край,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г. Краснокаменск,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ул. Центральная, 8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8(30245) 2-61-25,</w:t>
            </w:r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66" w:history="1">
              <w:r w:rsidRPr="000D53C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Sh10_kr@mail.ru</w:t>
              </w:r>
            </w:hyperlink>
          </w:p>
          <w:p w:rsidR="000D53C2" w:rsidRPr="000D53C2" w:rsidRDefault="000D53C2" w:rsidP="000D53C2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skyll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edusite</w:t>
            </w:r>
            <w:r w:rsidRPr="000D5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983" w:type="dxa"/>
            <w:vAlign w:val="center"/>
          </w:tcPr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Чаленко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0D53C2" w:rsidRPr="00E31F6C" w:rsidRDefault="000D53C2" w:rsidP="000D53C2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Филипповна</w:t>
            </w:r>
          </w:p>
        </w:tc>
      </w:tr>
    </w:tbl>
    <w:p w:rsidR="00742881" w:rsidRDefault="00742881" w:rsidP="00C52008">
      <w:pPr>
        <w:pStyle w:val="af4"/>
        <w:rPr>
          <w:rFonts w:ascii="Times New Roman" w:hAnsi="Times New Roman"/>
          <w:sz w:val="28"/>
          <w:szCs w:val="28"/>
        </w:rPr>
      </w:pPr>
    </w:p>
    <w:p w:rsidR="00C52008" w:rsidRPr="008A1C88" w:rsidRDefault="00C8479E" w:rsidP="00C8479E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B76" w:rsidRDefault="002B5B76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Default="006C0465" w:rsidP="00C470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0465" w:rsidRPr="006C0465" w:rsidRDefault="006C0465" w:rsidP="006C0465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6C0465" w:rsidRPr="006C0465" w:rsidRDefault="006C0465" w:rsidP="006C0465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t>к административному регламенту по предоставлению муниципальной услуги «Предоставление информации о</w:t>
      </w:r>
      <w:r>
        <w:rPr>
          <w:sz w:val="28"/>
          <w:szCs w:val="28"/>
        </w:rPr>
        <w:t xml:space="preserve"> текущей успеваемости учащегося, ведение электронного дневника и электронного журнала успеваемости»</w:t>
      </w:r>
    </w:p>
    <w:p w:rsidR="006C0465" w:rsidRPr="006C0465" w:rsidRDefault="006C0465" w:rsidP="006C04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6C7B" w:rsidRDefault="004C76A9" w:rsidP="00E93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E93191" w:rsidRPr="004C76A9">
        <w:rPr>
          <w:b/>
          <w:sz w:val="28"/>
          <w:szCs w:val="28"/>
        </w:rPr>
        <w:t>орма заявления</w:t>
      </w:r>
    </w:p>
    <w:p w:rsidR="00E93191" w:rsidRPr="004C76A9" w:rsidRDefault="00E93191" w:rsidP="00E93191">
      <w:pPr>
        <w:jc w:val="center"/>
        <w:rPr>
          <w:b/>
          <w:sz w:val="28"/>
          <w:szCs w:val="28"/>
        </w:rPr>
      </w:pPr>
      <w:r w:rsidRPr="004C76A9">
        <w:rPr>
          <w:b/>
          <w:sz w:val="28"/>
          <w:szCs w:val="28"/>
        </w:rPr>
        <w:t>родителей (законных представителей) на предоставление информации о текущей успеваемости их ребенка в форме эл</w:t>
      </w:r>
      <w:r w:rsidR="004C76A9">
        <w:rPr>
          <w:b/>
          <w:sz w:val="28"/>
          <w:szCs w:val="28"/>
        </w:rPr>
        <w:t>ектронного дневника</w:t>
      </w:r>
    </w:p>
    <w:p w:rsidR="00E93191" w:rsidRPr="004C76A9" w:rsidRDefault="00E93191" w:rsidP="004C76A9">
      <w:pPr>
        <w:jc w:val="both"/>
        <w:rPr>
          <w:sz w:val="28"/>
          <w:szCs w:val="28"/>
        </w:rPr>
      </w:pPr>
    </w:p>
    <w:p w:rsidR="00AE04CE" w:rsidRPr="005D22E9" w:rsidRDefault="00E9319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  <w:u w:val="single"/>
        </w:rPr>
      </w:pPr>
      <w:r w:rsidRPr="004C76A9">
        <w:rPr>
          <w:rFonts w:ascii="Times New Roman" w:hAnsi="Times New Roman" w:cs="Times New Roman"/>
          <w:sz w:val="24"/>
          <w:szCs w:val="24"/>
        </w:rPr>
        <w:t>Директору</w:t>
      </w:r>
      <w:r w:rsidR="007258C1" w:rsidRPr="005D22E9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="004C76A9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016C7B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4C76A9" w:rsidRDefault="00AE04CE" w:rsidP="00016C7B">
      <w:pPr>
        <w:pStyle w:val="a7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D22E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C52008">
        <w:rPr>
          <w:rFonts w:ascii="Times New Roman" w:hAnsi="Times New Roman" w:cs="Times New Roman"/>
          <w:sz w:val="24"/>
          <w:szCs w:val="24"/>
        </w:rPr>
        <w:t>организации</w:t>
      </w:r>
      <w:r w:rsidR="00E93191" w:rsidRPr="005D22E9">
        <w:rPr>
          <w:rFonts w:ascii="Times New Roman" w:hAnsi="Times New Roman" w:cs="Times New Roman"/>
          <w:sz w:val="24"/>
          <w:szCs w:val="24"/>
        </w:rPr>
        <w:t>)</w:t>
      </w:r>
    </w:p>
    <w:p w:rsidR="004C76A9" w:rsidRDefault="00E9319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 w:rsidRPr="005D22E9">
        <w:rPr>
          <w:rFonts w:ascii="Times New Roman" w:hAnsi="Times New Roman" w:cs="Times New Roman"/>
          <w:sz w:val="24"/>
          <w:szCs w:val="24"/>
        </w:rPr>
        <w:t>______</w:t>
      </w:r>
      <w:r w:rsidR="009B4DB7" w:rsidRPr="005D22E9">
        <w:rPr>
          <w:rFonts w:ascii="Times New Roman" w:hAnsi="Times New Roman" w:cs="Times New Roman"/>
          <w:sz w:val="24"/>
          <w:szCs w:val="24"/>
        </w:rPr>
        <w:t>______________</w:t>
      </w:r>
      <w:r w:rsidR="00FD322E" w:rsidRPr="005D22E9">
        <w:rPr>
          <w:rFonts w:ascii="Times New Roman" w:hAnsi="Times New Roman" w:cs="Times New Roman"/>
          <w:sz w:val="24"/>
          <w:szCs w:val="24"/>
        </w:rPr>
        <w:t>______</w:t>
      </w:r>
      <w:r w:rsidR="009B4DB7" w:rsidRPr="005D22E9">
        <w:rPr>
          <w:rFonts w:ascii="Times New Roman" w:hAnsi="Times New Roman" w:cs="Times New Roman"/>
          <w:sz w:val="24"/>
          <w:szCs w:val="24"/>
        </w:rPr>
        <w:t>__</w:t>
      </w:r>
      <w:r w:rsidR="00FD322E" w:rsidRPr="005D22E9">
        <w:rPr>
          <w:rFonts w:ascii="Times New Roman" w:hAnsi="Times New Roman" w:cs="Times New Roman"/>
          <w:sz w:val="24"/>
          <w:szCs w:val="24"/>
        </w:rPr>
        <w:t>______</w:t>
      </w:r>
      <w:r w:rsidR="004C76A9">
        <w:rPr>
          <w:rFonts w:ascii="Times New Roman" w:hAnsi="Times New Roman" w:cs="Times New Roman"/>
          <w:sz w:val="24"/>
          <w:szCs w:val="24"/>
        </w:rPr>
        <w:t>_</w:t>
      </w:r>
      <w:r w:rsidR="00016C7B">
        <w:rPr>
          <w:rFonts w:ascii="Times New Roman" w:hAnsi="Times New Roman" w:cs="Times New Roman"/>
          <w:sz w:val="24"/>
          <w:szCs w:val="24"/>
        </w:rPr>
        <w:t>______</w:t>
      </w:r>
    </w:p>
    <w:p w:rsidR="004C76A9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93191" w:rsidRPr="005D22E9">
        <w:rPr>
          <w:rFonts w:ascii="Times New Roman" w:hAnsi="Times New Roman" w:cs="Times New Roman"/>
          <w:sz w:val="24"/>
          <w:szCs w:val="24"/>
        </w:rPr>
        <w:t>_____________</w:t>
      </w:r>
      <w:r w:rsidR="004C76A9">
        <w:rPr>
          <w:rFonts w:ascii="Times New Roman" w:hAnsi="Times New Roman" w:cs="Times New Roman"/>
          <w:sz w:val="24"/>
          <w:szCs w:val="24"/>
        </w:rPr>
        <w:t>_____________</w:t>
      </w:r>
      <w:r w:rsidR="00E93191" w:rsidRPr="005D22E9">
        <w:rPr>
          <w:rFonts w:ascii="Times New Roman" w:hAnsi="Times New Roman" w:cs="Times New Roman"/>
          <w:sz w:val="24"/>
          <w:szCs w:val="24"/>
        </w:rPr>
        <w:t>____</w:t>
      </w:r>
      <w:r w:rsidR="009B4DB7" w:rsidRPr="005D22E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93191" w:rsidRPr="005D22E9" w:rsidRDefault="004C76A9" w:rsidP="00016C7B">
      <w:pPr>
        <w:pStyle w:val="a7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</w:t>
      </w:r>
      <w:r w:rsidR="00E93191" w:rsidRPr="005D22E9">
        <w:rPr>
          <w:rFonts w:ascii="Times New Roman" w:hAnsi="Times New Roman" w:cs="Times New Roman"/>
          <w:sz w:val="24"/>
          <w:szCs w:val="24"/>
        </w:rPr>
        <w:t>И.О. директора)</w:t>
      </w:r>
    </w:p>
    <w:p w:rsidR="00C52008" w:rsidRDefault="00C52008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</w:p>
    <w:p w:rsidR="00E93191" w:rsidRPr="005D22E9" w:rsidRDefault="00E9319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 w:rsidRPr="005D22E9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E93191" w:rsidRPr="005D22E9" w:rsidRDefault="00E9319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  <w:u w:val="single"/>
        </w:rPr>
      </w:pPr>
      <w:r w:rsidRPr="004C76A9">
        <w:rPr>
          <w:rFonts w:ascii="Times New Roman" w:hAnsi="Times New Roman" w:cs="Times New Roman"/>
          <w:sz w:val="24"/>
          <w:szCs w:val="24"/>
        </w:rPr>
        <w:t>Фамилия_</w:t>
      </w:r>
      <w:r w:rsidRPr="005D22E9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="00AE04CE" w:rsidRPr="005D22E9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5D22E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16C7B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4C76A9" w:rsidRDefault="00E9319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  <w:u w:val="single"/>
        </w:rPr>
      </w:pPr>
      <w:r w:rsidRPr="004C76A9">
        <w:rPr>
          <w:rFonts w:ascii="Times New Roman" w:hAnsi="Times New Roman" w:cs="Times New Roman"/>
          <w:sz w:val="24"/>
          <w:szCs w:val="24"/>
        </w:rPr>
        <w:t>Имя</w:t>
      </w:r>
      <w:r w:rsidR="00FD322E" w:rsidRPr="005D22E9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="00016C7B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E93191" w:rsidRPr="00016C7B" w:rsidRDefault="00E9319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 w:rsidRPr="004C76A9">
        <w:rPr>
          <w:rFonts w:ascii="Times New Roman" w:hAnsi="Times New Roman" w:cs="Times New Roman"/>
          <w:sz w:val="24"/>
          <w:szCs w:val="24"/>
        </w:rPr>
        <w:t>Отчество</w:t>
      </w:r>
      <w:r w:rsidR="0074288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FD322E" w:rsidRPr="00016C7B">
        <w:rPr>
          <w:rFonts w:ascii="Times New Roman" w:hAnsi="Times New Roman" w:cs="Times New Roman"/>
          <w:sz w:val="24"/>
          <w:szCs w:val="24"/>
        </w:rPr>
        <w:t>______________</w:t>
      </w:r>
      <w:r w:rsidR="00016C7B" w:rsidRPr="00016C7B">
        <w:rPr>
          <w:rFonts w:ascii="Times New Roman" w:hAnsi="Times New Roman" w:cs="Times New Roman"/>
          <w:sz w:val="24"/>
          <w:szCs w:val="24"/>
        </w:rPr>
        <w:t>______</w:t>
      </w:r>
    </w:p>
    <w:p w:rsidR="00E93191" w:rsidRPr="005D22E9" w:rsidRDefault="00AE04CE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 w:rsidRPr="005D22E9">
        <w:rPr>
          <w:rFonts w:ascii="Times New Roman" w:hAnsi="Times New Roman" w:cs="Times New Roman"/>
          <w:sz w:val="24"/>
          <w:szCs w:val="24"/>
        </w:rPr>
        <w:t>Место регистрации</w:t>
      </w:r>
      <w:r w:rsidR="00E93191" w:rsidRPr="005D22E9">
        <w:rPr>
          <w:rFonts w:ascii="Times New Roman" w:hAnsi="Times New Roman" w:cs="Times New Roman"/>
          <w:sz w:val="24"/>
          <w:szCs w:val="24"/>
        </w:rPr>
        <w:t>/фактического</w:t>
      </w:r>
      <w:r w:rsidR="004C76A9">
        <w:rPr>
          <w:rFonts w:ascii="Times New Roman" w:hAnsi="Times New Roman" w:cs="Times New Roman"/>
          <w:sz w:val="24"/>
          <w:szCs w:val="24"/>
        </w:rPr>
        <w:t xml:space="preserve"> </w:t>
      </w:r>
      <w:r w:rsidR="00E93191" w:rsidRPr="005D22E9">
        <w:rPr>
          <w:rFonts w:ascii="Times New Roman" w:hAnsi="Times New Roman" w:cs="Times New Roman"/>
          <w:sz w:val="24"/>
          <w:szCs w:val="24"/>
        </w:rPr>
        <w:t>проживания:</w:t>
      </w:r>
    </w:p>
    <w:p w:rsidR="00E93191" w:rsidRPr="005D22E9" w:rsidRDefault="0074288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93191" w:rsidRPr="005D22E9">
        <w:rPr>
          <w:rFonts w:ascii="Times New Roman" w:hAnsi="Times New Roman" w:cs="Times New Roman"/>
          <w:sz w:val="24"/>
          <w:szCs w:val="24"/>
        </w:rPr>
        <w:t>ород_____________________________</w:t>
      </w:r>
      <w:r w:rsidR="004C76A9">
        <w:rPr>
          <w:rFonts w:ascii="Times New Roman" w:hAnsi="Times New Roman" w:cs="Times New Roman"/>
          <w:sz w:val="24"/>
          <w:szCs w:val="24"/>
        </w:rPr>
        <w:t>_______</w:t>
      </w:r>
    </w:p>
    <w:p w:rsidR="00E93191" w:rsidRPr="005D22E9" w:rsidRDefault="0074288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93191" w:rsidRPr="005D22E9">
        <w:rPr>
          <w:rFonts w:ascii="Times New Roman" w:hAnsi="Times New Roman" w:cs="Times New Roman"/>
          <w:sz w:val="24"/>
          <w:szCs w:val="24"/>
        </w:rPr>
        <w:t>лица____________________________</w:t>
      </w:r>
      <w:r w:rsidR="00016C7B">
        <w:rPr>
          <w:rFonts w:ascii="Times New Roman" w:hAnsi="Times New Roman" w:cs="Times New Roman"/>
          <w:sz w:val="24"/>
          <w:szCs w:val="24"/>
        </w:rPr>
        <w:t>_______</w:t>
      </w:r>
    </w:p>
    <w:p w:rsidR="00E93191" w:rsidRPr="005D22E9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93191" w:rsidRPr="005D22E9">
        <w:rPr>
          <w:rFonts w:ascii="Times New Roman" w:hAnsi="Times New Roman" w:cs="Times New Roman"/>
          <w:sz w:val="24"/>
          <w:szCs w:val="24"/>
        </w:rPr>
        <w:t>ом_____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93191" w:rsidRPr="005D22E9">
        <w:rPr>
          <w:rFonts w:ascii="Times New Roman" w:hAnsi="Times New Roman" w:cs="Times New Roman"/>
          <w:sz w:val="24"/>
          <w:szCs w:val="24"/>
        </w:rPr>
        <w:t>корп.______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93191" w:rsidRPr="005D22E9">
        <w:rPr>
          <w:rFonts w:ascii="Times New Roman" w:hAnsi="Times New Roman" w:cs="Times New Roman"/>
          <w:sz w:val="24"/>
          <w:szCs w:val="24"/>
        </w:rPr>
        <w:t>кв.__________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93191" w:rsidRPr="005D22E9">
        <w:rPr>
          <w:rFonts w:ascii="Times New Roman" w:hAnsi="Times New Roman" w:cs="Times New Roman"/>
          <w:sz w:val="24"/>
          <w:szCs w:val="24"/>
        </w:rPr>
        <w:t>__</w:t>
      </w:r>
    </w:p>
    <w:p w:rsidR="00E93191" w:rsidRDefault="0074288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93191" w:rsidRPr="005D22E9">
        <w:rPr>
          <w:rFonts w:ascii="Times New Roman" w:hAnsi="Times New Roman" w:cs="Times New Roman"/>
          <w:sz w:val="24"/>
          <w:szCs w:val="24"/>
        </w:rPr>
        <w:t>елефон ___________________________</w:t>
      </w:r>
      <w:r w:rsidR="00016C7B">
        <w:rPr>
          <w:rFonts w:ascii="Times New Roman" w:hAnsi="Times New Roman" w:cs="Times New Roman"/>
          <w:sz w:val="24"/>
          <w:szCs w:val="24"/>
        </w:rPr>
        <w:t>______</w:t>
      </w: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Pr="00016C7B" w:rsidRDefault="00016C7B" w:rsidP="00016C7B">
      <w:pPr>
        <w:jc w:val="both"/>
        <w:rPr>
          <w:sz w:val="28"/>
          <w:szCs w:val="28"/>
        </w:rPr>
      </w:pPr>
    </w:p>
    <w:p w:rsidR="00E93191" w:rsidRPr="00016C7B" w:rsidRDefault="00E93191" w:rsidP="00E9319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93191" w:rsidRPr="00016C7B" w:rsidRDefault="00E93191" w:rsidP="00016C7B">
      <w:pPr>
        <w:jc w:val="both"/>
        <w:rPr>
          <w:sz w:val="28"/>
          <w:szCs w:val="28"/>
        </w:rPr>
      </w:pPr>
    </w:p>
    <w:p w:rsidR="00E93191" w:rsidRPr="00016C7B" w:rsidRDefault="00E93191" w:rsidP="00016C7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sz w:val="28"/>
          <w:szCs w:val="28"/>
        </w:rPr>
        <w:t>Прошу предоставлять информацию о текущей успеваемости моего ребенка (сына, дочери)________________________________</w:t>
      </w:r>
      <w:r w:rsidR="00016C7B">
        <w:rPr>
          <w:rFonts w:ascii="Times New Roman" w:hAnsi="Times New Roman" w:cs="Times New Roman"/>
          <w:sz w:val="28"/>
          <w:szCs w:val="28"/>
        </w:rPr>
        <w:t>___________</w:t>
      </w:r>
      <w:r w:rsidRPr="00016C7B">
        <w:rPr>
          <w:rFonts w:ascii="Times New Roman" w:hAnsi="Times New Roman" w:cs="Times New Roman"/>
          <w:sz w:val="28"/>
          <w:szCs w:val="28"/>
        </w:rPr>
        <w:t>_,</w:t>
      </w:r>
    </w:p>
    <w:p w:rsidR="00E93191" w:rsidRPr="00016C7B" w:rsidRDefault="00E93191" w:rsidP="00016C7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742881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016C7B">
        <w:rPr>
          <w:rFonts w:ascii="Times New Roman" w:hAnsi="Times New Roman" w:cs="Times New Roman"/>
          <w:sz w:val="28"/>
          <w:szCs w:val="28"/>
        </w:rPr>
        <w:t>)</w:t>
      </w:r>
    </w:p>
    <w:p w:rsidR="00E93191" w:rsidRDefault="00E93191" w:rsidP="00016C7B">
      <w:pPr>
        <w:jc w:val="both"/>
        <w:rPr>
          <w:sz w:val="28"/>
          <w:szCs w:val="28"/>
        </w:rPr>
      </w:pPr>
      <w:r w:rsidRPr="00016C7B">
        <w:rPr>
          <w:sz w:val="28"/>
          <w:szCs w:val="28"/>
        </w:rPr>
        <w:t>обучающегося ______ класса в электронном дневнике и предоставить логин и пароль для получения авторизированного доступ</w:t>
      </w:r>
      <w:r w:rsidR="00016C7B">
        <w:rPr>
          <w:sz w:val="28"/>
          <w:szCs w:val="28"/>
        </w:rPr>
        <w:t>а к информации об успеваемости.</w:t>
      </w: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Pr="00016C7B" w:rsidRDefault="00016C7B" w:rsidP="00016C7B">
      <w:pPr>
        <w:jc w:val="both"/>
        <w:rPr>
          <w:sz w:val="28"/>
          <w:szCs w:val="28"/>
        </w:rPr>
      </w:pPr>
    </w:p>
    <w:p w:rsidR="00E93191" w:rsidRPr="00016C7B" w:rsidRDefault="00E93191" w:rsidP="00E93191">
      <w:pPr>
        <w:pStyle w:val="a7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sz w:val="28"/>
          <w:szCs w:val="28"/>
        </w:rPr>
        <w:t>______________</w:t>
      </w:r>
      <w:r w:rsidRPr="00016C7B">
        <w:rPr>
          <w:rFonts w:ascii="Times New Roman" w:hAnsi="Times New Roman" w:cs="Times New Roman"/>
          <w:sz w:val="28"/>
          <w:szCs w:val="28"/>
        </w:rPr>
        <w:tab/>
      </w:r>
      <w:r w:rsidRPr="00016C7B">
        <w:rPr>
          <w:rFonts w:ascii="Times New Roman" w:hAnsi="Times New Roman" w:cs="Times New Roman"/>
          <w:sz w:val="28"/>
          <w:szCs w:val="28"/>
        </w:rPr>
        <w:tab/>
      </w:r>
      <w:r w:rsidRPr="00016C7B">
        <w:rPr>
          <w:rFonts w:ascii="Times New Roman" w:hAnsi="Times New Roman" w:cs="Times New Roman"/>
          <w:sz w:val="28"/>
          <w:szCs w:val="28"/>
        </w:rPr>
        <w:tab/>
      </w:r>
      <w:r w:rsidRPr="00016C7B">
        <w:rPr>
          <w:rFonts w:ascii="Times New Roman" w:hAnsi="Times New Roman" w:cs="Times New Roman"/>
          <w:sz w:val="28"/>
          <w:szCs w:val="28"/>
        </w:rPr>
        <w:tab/>
      </w:r>
      <w:r w:rsidR="00016C7B">
        <w:rPr>
          <w:rFonts w:ascii="Times New Roman" w:hAnsi="Times New Roman" w:cs="Times New Roman"/>
          <w:sz w:val="28"/>
          <w:szCs w:val="28"/>
        </w:rPr>
        <w:tab/>
      </w:r>
      <w:r w:rsidR="00FD322E" w:rsidRPr="00016C7B">
        <w:rPr>
          <w:rFonts w:ascii="Times New Roman" w:hAnsi="Times New Roman" w:cs="Times New Roman"/>
          <w:sz w:val="28"/>
          <w:szCs w:val="28"/>
        </w:rPr>
        <w:t>«</w:t>
      </w:r>
      <w:r w:rsidRPr="00016C7B">
        <w:rPr>
          <w:rFonts w:ascii="Times New Roman" w:hAnsi="Times New Roman" w:cs="Times New Roman"/>
          <w:sz w:val="28"/>
          <w:szCs w:val="28"/>
        </w:rPr>
        <w:t>____</w:t>
      </w:r>
      <w:r w:rsidR="00FD322E" w:rsidRPr="00016C7B">
        <w:rPr>
          <w:rFonts w:ascii="Times New Roman" w:hAnsi="Times New Roman" w:cs="Times New Roman"/>
          <w:sz w:val="28"/>
          <w:szCs w:val="28"/>
        </w:rPr>
        <w:t>»</w:t>
      </w:r>
      <w:r w:rsidRPr="00016C7B">
        <w:rPr>
          <w:rFonts w:ascii="Times New Roman" w:hAnsi="Times New Roman" w:cs="Times New Roman"/>
          <w:sz w:val="28"/>
          <w:szCs w:val="28"/>
        </w:rPr>
        <w:t>______________20___года</w:t>
      </w:r>
    </w:p>
    <w:p w:rsidR="00E93191" w:rsidRPr="00016C7B" w:rsidRDefault="00E93191" w:rsidP="00E93191">
      <w:pPr>
        <w:pStyle w:val="a7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sz w:val="28"/>
          <w:szCs w:val="28"/>
        </w:rPr>
        <w:t>(подпись)</w:t>
      </w:r>
    </w:p>
    <w:p w:rsidR="00281CB2" w:rsidRDefault="00281CB2" w:rsidP="00016C7B">
      <w:pPr>
        <w:pStyle w:val="a5"/>
        <w:spacing w:after="0"/>
        <w:jc w:val="both"/>
        <w:rPr>
          <w:sz w:val="28"/>
          <w:szCs w:val="28"/>
        </w:rPr>
      </w:pPr>
    </w:p>
    <w:p w:rsidR="00016C7B" w:rsidRDefault="00016C7B" w:rsidP="00016C7B">
      <w:pPr>
        <w:pStyle w:val="a5"/>
        <w:spacing w:after="0"/>
        <w:jc w:val="both"/>
        <w:rPr>
          <w:sz w:val="28"/>
          <w:szCs w:val="28"/>
        </w:rPr>
      </w:pPr>
    </w:p>
    <w:p w:rsidR="00016C7B" w:rsidRDefault="00016C7B" w:rsidP="00016C7B">
      <w:pPr>
        <w:pStyle w:val="a5"/>
        <w:spacing w:after="0"/>
        <w:jc w:val="both"/>
        <w:rPr>
          <w:sz w:val="28"/>
          <w:szCs w:val="28"/>
        </w:rPr>
      </w:pPr>
    </w:p>
    <w:p w:rsidR="00016C7B" w:rsidRDefault="00016C7B" w:rsidP="00016C7B">
      <w:pPr>
        <w:pStyle w:val="a5"/>
        <w:spacing w:after="0"/>
        <w:jc w:val="both"/>
        <w:rPr>
          <w:sz w:val="28"/>
          <w:szCs w:val="28"/>
        </w:rPr>
      </w:pPr>
    </w:p>
    <w:p w:rsidR="00016C7B" w:rsidRDefault="00016C7B" w:rsidP="00016C7B">
      <w:pPr>
        <w:pStyle w:val="a5"/>
        <w:spacing w:after="0"/>
        <w:jc w:val="both"/>
        <w:rPr>
          <w:sz w:val="28"/>
          <w:szCs w:val="28"/>
        </w:rPr>
      </w:pPr>
    </w:p>
    <w:p w:rsidR="00016C7B" w:rsidRDefault="00016C7B" w:rsidP="00016C7B">
      <w:pPr>
        <w:pStyle w:val="a5"/>
        <w:spacing w:after="0"/>
        <w:jc w:val="both"/>
        <w:rPr>
          <w:sz w:val="28"/>
          <w:szCs w:val="28"/>
        </w:rPr>
      </w:pPr>
    </w:p>
    <w:p w:rsidR="00016C7B" w:rsidRDefault="00016C7B" w:rsidP="00016C7B">
      <w:pPr>
        <w:pStyle w:val="a5"/>
        <w:spacing w:after="0"/>
        <w:jc w:val="both"/>
        <w:rPr>
          <w:sz w:val="28"/>
          <w:szCs w:val="28"/>
        </w:rPr>
      </w:pPr>
    </w:p>
    <w:p w:rsidR="00016C7B" w:rsidRDefault="00016C7B" w:rsidP="00016C7B">
      <w:pPr>
        <w:pStyle w:val="a5"/>
        <w:spacing w:after="0"/>
        <w:jc w:val="both"/>
        <w:rPr>
          <w:sz w:val="28"/>
          <w:szCs w:val="28"/>
        </w:rPr>
      </w:pPr>
    </w:p>
    <w:p w:rsidR="00016C7B" w:rsidRPr="006C0465" w:rsidRDefault="00016C7B" w:rsidP="00016C7B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016C7B" w:rsidRPr="006C0465" w:rsidRDefault="00016C7B" w:rsidP="00016C7B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t>к административному регламенту по предоставлению муниципальной услуги «Предоставление информации о</w:t>
      </w:r>
      <w:r>
        <w:rPr>
          <w:sz w:val="28"/>
          <w:szCs w:val="28"/>
        </w:rPr>
        <w:t xml:space="preserve"> текущей успеваемости учащегося, ведение электронного дневника и электронного журнала успеваемости»</w:t>
      </w:r>
    </w:p>
    <w:p w:rsidR="00016C7B" w:rsidRDefault="00016C7B" w:rsidP="00016C7B">
      <w:pPr>
        <w:pStyle w:val="a5"/>
        <w:spacing w:after="0"/>
        <w:jc w:val="both"/>
        <w:rPr>
          <w:sz w:val="28"/>
          <w:szCs w:val="28"/>
        </w:rPr>
      </w:pPr>
    </w:p>
    <w:p w:rsidR="00E93191" w:rsidRPr="00016C7B" w:rsidRDefault="00E93191" w:rsidP="00016C7B">
      <w:pPr>
        <w:jc w:val="both"/>
        <w:rPr>
          <w:sz w:val="28"/>
          <w:szCs w:val="28"/>
        </w:rPr>
      </w:pPr>
    </w:p>
    <w:p w:rsidR="00016C7B" w:rsidRDefault="00E93191" w:rsidP="00E93191">
      <w:pPr>
        <w:jc w:val="center"/>
        <w:rPr>
          <w:b/>
          <w:sz w:val="28"/>
          <w:szCs w:val="28"/>
        </w:rPr>
      </w:pPr>
      <w:r w:rsidRPr="00016C7B">
        <w:rPr>
          <w:b/>
          <w:sz w:val="28"/>
          <w:szCs w:val="28"/>
        </w:rPr>
        <w:t>форма заявления</w:t>
      </w:r>
    </w:p>
    <w:p w:rsidR="00E93191" w:rsidRPr="00016C7B" w:rsidRDefault="00E93191" w:rsidP="00E93191">
      <w:pPr>
        <w:jc w:val="center"/>
        <w:rPr>
          <w:b/>
          <w:sz w:val="28"/>
          <w:szCs w:val="28"/>
        </w:rPr>
      </w:pPr>
      <w:r w:rsidRPr="00016C7B">
        <w:rPr>
          <w:b/>
          <w:sz w:val="28"/>
          <w:szCs w:val="28"/>
        </w:rPr>
        <w:t>родителей (законных представителей) о прекращении предоставления информации о текущей успеваемости их ребенк</w:t>
      </w:r>
      <w:r w:rsidR="00016C7B">
        <w:rPr>
          <w:b/>
          <w:sz w:val="28"/>
          <w:szCs w:val="28"/>
        </w:rPr>
        <w:t>а в форме электронного дневника</w:t>
      </w:r>
    </w:p>
    <w:p w:rsidR="00E93191" w:rsidRPr="00016C7B" w:rsidRDefault="00E93191" w:rsidP="00016C7B">
      <w:pPr>
        <w:jc w:val="both"/>
        <w:rPr>
          <w:sz w:val="28"/>
          <w:szCs w:val="28"/>
        </w:rPr>
      </w:pPr>
    </w:p>
    <w:p w:rsidR="00016C7B" w:rsidRPr="005D22E9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  <w:u w:val="single"/>
        </w:rPr>
      </w:pPr>
      <w:r w:rsidRPr="004C76A9">
        <w:rPr>
          <w:rFonts w:ascii="Times New Roman" w:hAnsi="Times New Roman" w:cs="Times New Roman"/>
          <w:sz w:val="24"/>
          <w:szCs w:val="24"/>
        </w:rPr>
        <w:t>Директору</w:t>
      </w:r>
      <w:r w:rsidRPr="005D22E9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016C7B" w:rsidRDefault="00016C7B" w:rsidP="00016C7B">
      <w:pPr>
        <w:pStyle w:val="a7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D22E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C52008">
        <w:rPr>
          <w:rFonts w:ascii="Times New Roman" w:hAnsi="Times New Roman" w:cs="Times New Roman"/>
          <w:sz w:val="24"/>
          <w:szCs w:val="24"/>
        </w:rPr>
        <w:t>организации</w:t>
      </w:r>
      <w:r w:rsidRPr="005D22E9">
        <w:rPr>
          <w:rFonts w:ascii="Times New Roman" w:hAnsi="Times New Roman" w:cs="Times New Roman"/>
          <w:sz w:val="24"/>
          <w:szCs w:val="24"/>
        </w:rPr>
        <w:t>)</w:t>
      </w:r>
    </w:p>
    <w:p w:rsidR="00016C7B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 w:rsidRPr="005D22E9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16C7B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5D22E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D22E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16C7B" w:rsidRPr="005D22E9" w:rsidRDefault="00016C7B" w:rsidP="00016C7B">
      <w:pPr>
        <w:pStyle w:val="a7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</w:t>
      </w:r>
      <w:r w:rsidRPr="005D22E9">
        <w:rPr>
          <w:rFonts w:ascii="Times New Roman" w:hAnsi="Times New Roman" w:cs="Times New Roman"/>
          <w:sz w:val="24"/>
          <w:szCs w:val="24"/>
        </w:rPr>
        <w:t>И.О. директора)</w:t>
      </w:r>
    </w:p>
    <w:p w:rsidR="00016C7B" w:rsidRPr="005D22E9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 w:rsidRPr="005D22E9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016C7B" w:rsidRPr="005D22E9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  <w:u w:val="single"/>
        </w:rPr>
      </w:pPr>
      <w:r w:rsidRPr="004C76A9">
        <w:rPr>
          <w:rFonts w:ascii="Times New Roman" w:hAnsi="Times New Roman" w:cs="Times New Roman"/>
          <w:sz w:val="24"/>
          <w:szCs w:val="24"/>
        </w:rPr>
        <w:t>Фамилия_</w:t>
      </w:r>
      <w:r w:rsidRPr="005D22E9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016C7B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  <w:u w:val="single"/>
        </w:rPr>
      </w:pPr>
      <w:r w:rsidRPr="004C76A9">
        <w:rPr>
          <w:rFonts w:ascii="Times New Roman" w:hAnsi="Times New Roman" w:cs="Times New Roman"/>
          <w:sz w:val="24"/>
          <w:szCs w:val="24"/>
        </w:rPr>
        <w:t>Имя</w:t>
      </w:r>
      <w:r w:rsidRPr="005D22E9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016C7B" w:rsidRPr="00016C7B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 w:rsidRPr="004C76A9">
        <w:rPr>
          <w:rFonts w:ascii="Times New Roman" w:hAnsi="Times New Roman" w:cs="Times New Roman"/>
          <w:sz w:val="24"/>
          <w:szCs w:val="24"/>
        </w:rPr>
        <w:t>Отчество</w:t>
      </w:r>
      <w:r w:rsidR="00742881">
        <w:rPr>
          <w:rFonts w:ascii="Times New Roman" w:hAnsi="Times New Roman" w:cs="Times New Roman"/>
          <w:sz w:val="24"/>
          <w:szCs w:val="24"/>
        </w:rPr>
        <w:t xml:space="preserve"> (при наличии)_</w:t>
      </w:r>
      <w:r w:rsidRPr="00016C7B">
        <w:rPr>
          <w:rFonts w:ascii="Times New Roman" w:hAnsi="Times New Roman" w:cs="Times New Roman"/>
          <w:sz w:val="24"/>
          <w:szCs w:val="24"/>
        </w:rPr>
        <w:t>____________________</w:t>
      </w:r>
    </w:p>
    <w:p w:rsidR="00016C7B" w:rsidRPr="005D22E9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 w:rsidRPr="005D22E9">
        <w:rPr>
          <w:rFonts w:ascii="Times New Roman" w:hAnsi="Times New Roman" w:cs="Times New Roman"/>
          <w:sz w:val="24"/>
          <w:szCs w:val="24"/>
        </w:rPr>
        <w:t>Место регистрации/фактического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2E9">
        <w:rPr>
          <w:rFonts w:ascii="Times New Roman" w:hAnsi="Times New Roman" w:cs="Times New Roman"/>
          <w:sz w:val="24"/>
          <w:szCs w:val="24"/>
        </w:rPr>
        <w:t>проживания:</w:t>
      </w:r>
    </w:p>
    <w:p w:rsidR="00016C7B" w:rsidRPr="005D22E9" w:rsidRDefault="0074288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16C7B" w:rsidRPr="005D22E9">
        <w:rPr>
          <w:rFonts w:ascii="Times New Roman" w:hAnsi="Times New Roman" w:cs="Times New Roman"/>
          <w:sz w:val="24"/>
          <w:szCs w:val="24"/>
        </w:rPr>
        <w:t>ород_____________________________</w:t>
      </w:r>
      <w:r w:rsidR="00016C7B">
        <w:rPr>
          <w:rFonts w:ascii="Times New Roman" w:hAnsi="Times New Roman" w:cs="Times New Roman"/>
          <w:sz w:val="24"/>
          <w:szCs w:val="24"/>
        </w:rPr>
        <w:t>_______</w:t>
      </w:r>
    </w:p>
    <w:p w:rsidR="00016C7B" w:rsidRPr="005D22E9" w:rsidRDefault="0074288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16C7B" w:rsidRPr="005D22E9">
        <w:rPr>
          <w:rFonts w:ascii="Times New Roman" w:hAnsi="Times New Roman" w:cs="Times New Roman"/>
          <w:sz w:val="24"/>
          <w:szCs w:val="24"/>
        </w:rPr>
        <w:t>лица____________________________</w:t>
      </w:r>
      <w:r w:rsidR="00016C7B">
        <w:rPr>
          <w:rFonts w:ascii="Times New Roman" w:hAnsi="Times New Roman" w:cs="Times New Roman"/>
          <w:sz w:val="24"/>
          <w:szCs w:val="24"/>
        </w:rPr>
        <w:t>_______</w:t>
      </w:r>
    </w:p>
    <w:p w:rsidR="00016C7B" w:rsidRPr="005D22E9" w:rsidRDefault="00016C7B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D22E9">
        <w:rPr>
          <w:rFonts w:ascii="Times New Roman" w:hAnsi="Times New Roman" w:cs="Times New Roman"/>
          <w:sz w:val="24"/>
          <w:szCs w:val="24"/>
        </w:rPr>
        <w:t>ом_____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22E9">
        <w:rPr>
          <w:rFonts w:ascii="Times New Roman" w:hAnsi="Times New Roman" w:cs="Times New Roman"/>
          <w:sz w:val="24"/>
          <w:szCs w:val="24"/>
        </w:rPr>
        <w:t>корп.______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22E9">
        <w:rPr>
          <w:rFonts w:ascii="Times New Roman" w:hAnsi="Times New Roman" w:cs="Times New Roman"/>
          <w:sz w:val="24"/>
          <w:szCs w:val="24"/>
        </w:rPr>
        <w:t>кв.__________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22E9">
        <w:rPr>
          <w:rFonts w:ascii="Times New Roman" w:hAnsi="Times New Roman" w:cs="Times New Roman"/>
          <w:sz w:val="24"/>
          <w:szCs w:val="24"/>
        </w:rPr>
        <w:t>__</w:t>
      </w:r>
    </w:p>
    <w:p w:rsidR="00016C7B" w:rsidRDefault="00742881" w:rsidP="00016C7B">
      <w:pPr>
        <w:pStyle w:val="a7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16C7B" w:rsidRPr="005D22E9">
        <w:rPr>
          <w:rFonts w:ascii="Times New Roman" w:hAnsi="Times New Roman" w:cs="Times New Roman"/>
          <w:sz w:val="24"/>
          <w:szCs w:val="24"/>
        </w:rPr>
        <w:t>елефон ___________________________</w:t>
      </w:r>
      <w:r w:rsidR="00016C7B">
        <w:rPr>
          <w:rFonts w:ascii="Times New Roman" w:hAnsi="Times New Roman" w:cs="Times New Roman"/>
          <w:sz w:val="24"/>
          <w:szCs w:val="24"/>
        </w:rPr>
        <w:t>______</w:t>
      </w: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Pr="00016C7B" w:rsidRDefault="00016C7B" w:rsidP="00016C7B">
      <w:pPr>
        <w:jc w:val="both"/>
        <w:rPr>
          <w:sz w:val="28"/>
          <w:szCs w:val="28"/>
        </w:rPr>
      </w:pPr>
    </w:p>
    <w:p w:rsidR="00E93191" w:rsidRPr="00016C7B" w:rsidRDefault="00E93191" w:rsidP="00FD322E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C7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93191" w:rsidRPr="00016C7B" w:rsidRDefault="00E93191" w:rsidP="00FD322E">
      <w:pPr>
        <w:rPr>
          <w:sz w:val="28"/>
          <w:szCs w:val="28"/>
        </w:rPr>
      </w:pPr>
    </w:p>
    <w:p w:rsidR="00E93191" w:rsidRPr="00016C7B" w:rsidRDefault="00E93191" w:rsidP="00016C7B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sz w:val="28"/>
          <w:szCs w:val="28"/>
        </w:rPr>
        <w:t>Прошу отменить предоставление информации о текущей успеваемости моего ребенка (сына, дочери) _______</w:t>
      </w:r>
      <w:r w:rsidR="00016C7B">
        <w:rPr>
          <w:rFonts w:ascii="Times New Roman" w:hAnsi="Times New Roman" w:cs="Times New Roman"/>
          <w:sz w:val="28"/>
          <w:szCs w:val="28"/>
        </w:rPr>
        <w:t>________________</w:t>
      </w:r>
      <w:r w:rsidR="00742881">
        <w:rPr>
          <w:rFonts w:ascii="Times New Roman" w:hAnsi="Times New Roman" w:cs="Times New Roman"/>
          <w:sz w:val="28"/>
          <w:szCs w:val="28"/>
        </w:rPr>
        <w:t>__________</w:t>
      </w:r>
      <w:r w:rsidR="00016C7B">
        <w:rPr>
          <w:rFonts w:ascii="Times New Roman" w:hAnsi="Times New Roman" w:cs="Times New Roman"/>
          <w:sz w:val="28"/>
          <w:szCs w:val="28"/>
        </w:rPr>
        <w:t>___</w:t>
      </w:r>
      <w:r w:rsidR="00FD322E" w:rsidRPr="00016C7B">
        <w:rPr>
          <w:rFonts w:ascii="Times New Roman" w:hAnsi="Times New Roman" w:cs="Times New Roman"/>
          <w:sz w:val="28"/>
          <w:szCs w:val="28"/>
        </w:rPr>
        <w:t>_</w:t>
      </w:r>
      <w:r w:rsidRPr="00016C7B">
        <w:rPr>
          <w:rFonts w:ascii="Times New Roman" w:hAnsi="Times New Roman" w:cs="Times New Roman"/>
          <w:sz w:val="28"/>
          <w:szCs w:val="28"/>
        </w:rPr>
        <w:t>,</w:t>
      </w:r>
    </w:p>
    <w:p w:rsidR="00E93191" w:rsidRPr="00016C7B" w:rsidRDefault="00E93191" w:rsidP="0074288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742881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016C7B">
        <w:rPr>
          <w:rFonts w:ascii="Times New Roman" w:hAnsi="Times New Roman" w:cs="Times New Roman"/>
          <w:sz w:val="28"/>
          <w:szCs w:val="28"/>
        </w:rPr>
        <w:t>)</w:t>
      </w:r>
    </w:p>
    <w:p w:rsidR="00E93191" w:rsidRPr="00016C7B" w:rsidRDefault="00E93191" w:rsidP="00FD322E">
      <w:pPr>
        <w:pStyle w:val="a7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sz w:val="28"/>
          <w:szCs w:val="28"/>
        </w:rPr>
        <w:t xml:space="preserve">обучающегося ______ класса в электронном дневнике и предоставлять ее в традиционной форме (школьного </w:t>
      </w:r>
      <w:r w:rsidR="00016C7B">
        <w:rPr>
          <w:rFonts w:ascii="Times New Roman" w:hAnsi="Times New Roman" w:cs="Times New Roman"/>
          <w:sz w:val="28"/>
          <w:szCs w:val="28"/>
        </w:rPr>
        <w:t>дневника обучающегося).</w:t>
      </w:r>
    </w:p>
    <w:p w:rsidR="00016C7B" w:rsidRDefault="00016C7B" w:rsidP="00E9319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93191" w:rsidRPr="00016C7B" w:rsidRDefault="00E93191" w:rsidP="00E93191">
      <w:pPr>
        <w:pStyle w:val="a7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sz w:val="28"/>
          <w:szCs w:val="28"/>
        </w:rPr>
        <w:t>______________</w:t>
      </w:r>
      <w:r w:rsidR="00016C7B">
        <w:rPr>
          <w:rFonts w:ascii="Times New Roman" w:hAnsi="Times New Roman" w:cs="Times New Roman"/>
          <w:sz w:val="28"/>
          <w:szCs w:val="28"/>
        </w:rPr>
        <w:tab/>
      </w:r>
      <w:r w:rsidRPr="00016C7B">
        <w:rPr>
          <w:rFonts w:ascii="Times New Roman" w:hAnsi="Times New Roman" w:cs="Times New Roman"/>
          <w:sz w:val="28"/>
          <w:szCs w:val="28"/>
        </w:rPr>
        <w:tab/>
      </w:r>
      <w:r w:rsidRPr="00016C7B">
        <w:rPr>
          <w:rFonts w:ascii="Times New Roman" w:hAnsi="Times New Roman" w:cs="Times New Roman"/>
          <w:sz w:val="28"/>
          <w:szCs w:val="28"/>
        </w:rPr>
        <w:tab/>
      </w:r>
      <w:r w:rsidRPr="00016C7B">
        <w:rPr>
          <w:rFonts w:ascii="Times New Roman" w:hAnsi="Times New Roman" w:cs="Times New Roman"/>
          <w:sz w:val="28"/>
          <w:szCs w:val="28"/>
        </w:rPr>
        <w:tab/>
      </w:r>
      <w:r w:rsidRPr="00016C7B">
        <w:rPr>
          <w:rFonts w:ascii="Times New Roman" w:hAnsi="Times New Roman" w:cs="Times New Roman"/>
          <w:sz w:val="28"/>
          <w:szCs w:val="28"/>
        </w:rPr>
        <w:tab/>
      </w:r>
      <w:r w:rsidR="00FD322E" w:rsidRPr="00016C7B">
        <w:rPr>
          <w:rFonts w:ascii="Times New Roman" w:hAnsi="Times New Roman" w:cs="Times New Roman"/>
          <w:sz w:val="28"/>
          <w:szCs w:val="28"/>
        </w:rPr>
        <w:t>«</w:t>
      </w:r>
      <w:r w:rsidRPr="00016C7B">
        <w:rPr>
          <w:rFonts w:ascii="Times New Roman" w:hAnsi="Times New Roman" w:cs="Times New Roman"/>
          <w:sz w:val="28"/>
          <w:szCs w:val="28"/>
        </w:rPr>
        <w:t>____</w:t>
      </w:r>
      <w:r w:rsidR="00FD322E" w:rsidRPr="00016C7B">
        <w:rPr>
          <w:rFonts w:ascii="Times New Roman" w:hAnsi="Times New Roman" w:cs="Times New Roman"/>
          <w:sz w:val="28"/>
          <w:szCs w:val="28"/>
        </w:rPr>
        <w:t>»</w:t>
      </w:r>
      <w:r w:rsidR="00016C7B">
        <w:rPr>
          <w:rFonts w:ascii="Times New Roman" w:hAnsi="Times New Roman" w:cs="Times New Roman"/>
          <w:sz w:val="28"/>
          <w:szCs w:val="28"/>
        </w:rPr>
        <w:t>_____________</w:t>
      </w:r>
      <w:r w:rsidRPr="00016C7B">
        <w:rPr>
          <w:rFonts w:ascii="Times New Roman" w:hAnsi="Times New Roman" w:cs="Times New Roman"/>
          <w:sz w:val="28"/>
          <w:szCs w:val="28"/>
        </w:rPr>
        <w:t>20____года</w:t>
      </w:r>
    </w:p>
    <w:p w:rsidR="00281CB2" w:rsidRDefault="00E93191" w:rsidP="00EE3380">
      <w:pPr>
        <w:pStyle w:val="a7"/>
        <w:rPr>
          <w:rFonts w:ascii="Times New Roman" w:hAnsi="Times New Roman" w:cs="Times New Roman"/>
          <w:sz w:val="28"/>
          <w:szCs w:val="28"/>
        </w:rPr>
      </w:pPr>
      <w:r w:rsidRPr="00016C7B">
        <w:rPr>
          <w:rFonts w:ascii="Times New Roman" w:hAnsi="Times New Roman" w:cs="Times New Roman"/>
          <w:sz w:val="28"/>
          <w:szCs w:val="28"/>
        </w:rPr>
        <w:t>(подпись)</w:t>
      </w: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Default="00016C7B" w:rsidP="00016C7B">
      <w:pPr>
        <w:jc w:val="both"/>
        <w:rPr>
          <w:sz w:val="28"/>
          <w:szCs w:val="28"/>
        </w:rPr>
      </w:pPr>
    </w:p>
    <w:p w:rsidR="00C52008" w:rsidRDefault="00C52008" w:rsidP="00016C7B">
      <w:pPr>
        <w:jc w:val="both"/>
        <w:rPr>
          <w:sz w:val="28"/>
          <w:szCs w:val="28"/>
        </w:rPr>
      </w:pP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Default="00016C7B" w:rsidP="00016C7B">
      <w:pPr>
        <w:jc w:val="both"/>
        <w:rPr>
          <w:sz w:val="28"/>
          <w:szCs w:val="28"/>
        </w:rPr>
      </w:pPr>
    </w:p>
    <w:p w:rsidR="00016C7B" w:rsidRPr="006C0465" w:rsidRDefault="00016C7B" w:rsidP="00016C7B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016C7B" w:rsidRPr="006C0465" w:rsidRDefault="00016C7B" w:rsidP="00016C7B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t>к административному регламенту по предоставлению муниципальной услуги «Предоставление информации о</w:t>
      </w:r>
      <w:r>
        <w:rPr>
          <w:sz w:val="28"/>
          <w:szCs w:val="28"/>
        </w:rPr>
        <w:t xml:space="preserve"> текущей успеваемости учащегося, ведение электронного дневника и электронного журнала успеваемости»</w:t>
      </w:r>
    </w:p>
    <w:p w:rsidR="00016C7B" w:rsidRPr="00016C7B" w:rsidRDefault="00016C7B" w:rsidP="00016C7B">
      <w:pPr>
        <w:jc w:val="both"/>
        <w:rPr>
          <w:sz w:val="28"/>
          <w:szCs w:val="28"/>
        </w:rPr>
      </w:pPr>
    </w:p>
    <w:p w:rsidR="00E93191" w:rsidRPr="00016C7B" w:rsidRDefault="00E93191" w:rsidP="00EE338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93191" w:rsidRPr="00016C7B" w:rsidRDefault="00016C7B" w:rsidP="00E93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E93191" w:rsidRPr="00016C7B">
        <w:rPr>
          <w:b/>
          <w:sz w:val="28"/>
          <w:szCs w:val="28"/>
        </w:rPr>
        <w:t>орма разрешения на обработку персональных данных (ПД)</w:t>
      </w:r>
    </w:p>
    <w:p w:rsidR="00E93191" w:rsidRPr="00016C7B" w:rsidRDefault="00E93191" w:rsidP="00016C7B">
      <w:pPr>
        <w:jc w:val="both"/>
        <w:rPr>
          <w:sz w:val="28"/>
          <w:szCs w:val="28"/>
        </w:rPr>
      </w:pPr>
    </w:p>
    <w:p w:rsidR="00E93191" w:rsidRPr="005D22E9" w:rsidRDefault="00E93191" w:rsidP="00E93191">
      <w:pPr>
        <w:pStyle w:val="a5"/>
        <w:spacing w:after="0"/>
      </w:pPr>
      <w:r w:rsidRPr="005D22E9">
        <w:rPr>
          <w:b/>
          <w:bCs/>
        </w:rPr>
        <w:t xml:space="preserve">ПД родителя (законного </w:t>
      </w:r>
      <w:r w:rsidR="00255886">
        <w:rPr>
          <w:b/>
          <w:bCs/>
        </w:rPr>
        <w:t xml:space="preserve">- </w:t>
      </w:r>
      <w:r w:rsidRPr="005D22E9">
        <w:rPr>
          <w:b/>
          <w:bCs/>
        </w:rPr>
        <w:t>представителя)</w:t>
      </w:r>
    </w:p>
    <w:p w:rsidR="00FD322E" w:rsidRPr="005D22E9" w:rsidRDefault="00E93191" w:rsidP="00E93191">
      <w:pPr>
        <w:pStyle w:val="a5"/>
        <w:spacing w:after="0" w:line="360" w:lineRule="auto"/>
      </w:pPr>
      <w:r w:rsidRPr="005D22E9">
        <w:t>Ф.И.О.</w:t>
      </w:r>
      <w:r w:rsidR="00742881">
        <w:t xml:space="preserve"> ( последнее - при наличии)</w:t>
      </w:r>
      <w:r w:rsidRPr="005D22E9">
        <w:t>: _______________________________________</w:t>
      </w:r>
      <w:r w:rsidR="00016C7B">
        <w:t>_______</w:t>
      </w:r>
    </w:p>
    <w:p w:rsidR="00E93191" w:rsidRPr="005D22E9" w:rsidRDefault="00255886" w:rsidP="00E93191">
      <w:pPr>
        <w:pStyle w:val="a5"/>
        <w:spacing w:after="0" w:line="360" w:lineRule="auto"/>
      </w:pPr>
      <w:r>
        <w:t>п</w:t>
      </w:r>
      <w:r w:rsidR="00E93191" w:rsidRPr="005D22E9">
        <w:t xml:space="preserve">аспорт: </w:t>
      </w:r>
      <w:r w:rsidR="00016C7B">
        <w:t>с</w:t>
      </w:r>
      <w:r w:rsidR="00E93191" w:rsidRPr="005D22E9">
        <w:t xml:space="preserve">ерия_______________ </w:t>
      </w:r>
      <w:r w:rsidR="00016C7B">
        <w:t>н</w:t>
      </w:r>
      <w:r w:rsidR="00E93191" w:rsidRPr="005D22E9">
        <w:t>омер__________________________________________</w:t>
      </w:r>
      <w:r>
        <w:t>_</w:t>
      </w:r>
    </w:p>
    <w:p w:rsidR="00E93191" w:rsidRPr="005D22E9" w:rsidRDefault="00E93191" w:rsidP="00E93191">
      <w:pPr>
        <w:pStyle w:val="a5"/>
        <w:spacing w:after="0" w:line="360" w:lineRule="auto"/>
      </w:pPr>
      <w:r w:rsidRPr="005D22E9">
        <w:t xml:space="preserve">Кем выдан:____________________________________________ </w:t>
      </w:r>
      <w:r w:rsidR="00016C7B">
        <w:t>к</w:t>
      </w:r>
      <w:r w:rsidR="00255886">
        <w:t>огда:_________________</w:t>
      </w:r>
    </w:p>
    <w:p w:rsidR="00E93191" w:rsidRPr="005D22E9" w:rsidRDefault="00016C7B" w:rsidP="00E93191">
      <w:pPr>
        <w:pStyle w:val="a5"/>
        <w:spacing w:after="0" w:line="360" w:lineRule="auto"/>
      </w:pPr>
      <w:r>
        <w:t>п</w:t>
      </w:r>
      <w:r w:rsidR="00E93191" w:rsidRPr="005D22E9">
        <w:t>роживает по адресу:_____________________________________________</w:t>
      </w:r>
      <w:r w:rsidR="00FD322E" w:rsidRPr="005D22E9">
        <w:t>_</w:t>
      </w:r>
      <w:r w:rsidR="00255886">
        <w:t>____________</w:t>
      </w:r>
    </w:p>
    <w:p w:rsidR="00FD322E" w:rsidRPr="005D22E9" w:rsidRDefault="00255886" w:rsidP="00E93191">
      <w:pPr>
        <w:pStyle w:val="a5"/>
        <w:spacing w:after="0" w:line="360" w:lineRule="auto"/>
      </w:pPr>
      <w:r>
        <w:t>к</w:t>
      </w:r>
      <w:r w:rsidR="00E93191" w:rsidRPr="005D22E9">
        <w:t xml:space="preserve">онтактный </w:t>
      </w:r>
      <w:r w:rsidR="00E93191" w:rsidRPr="005D22E9">
        <w:rPr>
          <w:lang w:val="en-US"/>
        </w:rPr>
        <w:t>e</w:t>
      </w:r>
      <w:r w:rsidR="00E93191" w:rsidRPr="005D22E9">
        <w:t>-</w:t>
      </w:r>
      <w:r w:rsidR="00E93191" w:rsidRPr="005D22E9">
        <w:rPr>
          <w:lang w:val="en-US"/>
        </w:rPr>
        <w:t>mail</w:t>
      </w:r>
      <w:r w:rsidR="00E93191" w:rsidRPr="005D22E9">
        <w:t>:____________________________________________</w:t>
      </w:r>
      <w:r w:rsidR="00FD322E" w:rsidRPr="005D22E9">
        <w:t>____</w:t>
      </w:r>
      <w:r>
        <w:t>____________</w:t>
      </w:r>
    </w:p>
    <w:p w:rsidR="00E93191" w:rsidRPr="00255886" w:rsidRDefault="00E93191" w:rsidP="00255886">
      <w:pPr>
        <w:pStyle w:val="a5"/>
        <w:spacing w:after="0"/>
        <w:jc w:val="both"/>
        <w:rPr>
          <w:sz w:val="28"/>
          <w:szCs w:val="28"/>
        </w:rPr>
      </w:pPr>
    </w:p>
    <w:p w:rsidR="00E93191" w:rsidRPr="005D22E9" w:rsidRDefault="00E93191" w:rsidP="00E93191">
      <w:pPr>
        <w:pStyle w:val="a5"/>
        <w:spacing w:after="0"/>
      </w:pPr>
      <w:r w:rsidRPr="005D22E9">
        <w:rPr>
          <w:b/>
          <w:bCs/>
        </w:rPr>
        <w:t xml:space="preserve">ПД ребенка (далее </w:t>
      </w:r>
      <w:r w:rsidR="00255886">
        <w:rPr>
          <w:b/>
          <w:bCs/>
        </w:rPr>
        <w:t>- о</w:t>
      </w:r>
      <w:r w:rsidRPr="005D22E9">
        <w:rPr>
          <w:b/>
          <w:bCs/>
        </w:rPr>
        <w:t>бучающегося)</w:t>
      </w:r>
    </w:p>
    <w:p w:rsidR="00E93191" w:rsidRPr="005D22E9" w:rsidRDefault="00E93191" w:rsidP="00E93191">
      <w:pPr>
        <w:pStyle w:val="a5"/>
        <w:spacing w:after="0" w:line="360" w:lineRule="auto"/>
      </w:pPr>
      <w:r w:rsidRPr="005D22E9">
        <w:t>Ф.И.О.</w:t>
      </w:r>
      <w:r w:rsidR="00742881">
        <w:t xml:space="preserve"> (последнее – при наличии): ___</w:t>
      </w:r>
      <w:r w:rsidRPr="005D22E9">
        <w:t>_______________________________________</w:t>
      </w:r>
      <w:r w:rsidR="00255886">
        <w:t>_____</w:t>
      </w:r>
    </w:p>
    <w:p w:rsidR="00E93191" w:rsidRPr="005D22E9" w:rsidRDefault="00E93191" w:rsidP="00E93191">
      <w:pPr>
        <w:pStyle w:val="a5"/>
        <w:spacing w:after="0" w:line="360" w:lineRule="auto"/>
      </w:pPr>
      <w:r w:rsidRPr="005D22E9">
        <w:t>Пол: _________________________ Дата рождения: ________________</w:t>
      </w:r>
      <w:r w:rsidR="00FD322E" w:rsidRPr="005D22E9">
        <w:t>_____</w:t>
      </w:r>
      <w:r w:rsidR="00255886">
        <w:t>____________</w:t>
      </w:r>
    </w:p>
    <w:p w:rsidR="00E93191" w:rsidRPr="005D22E9" w:rsidRDefault="00E93191" w:rsidP="00E93191">
      <w:pPr>
        <w:pStyle w:val="a5"/>
        <w:spacing w:after="0"/>
        <w:rPr>
          <w:b/>
          <w:bCs/>
        </w:rPr>
      </w:pPr>
      <w:r w:rsidRPr="005D22E9">
        <w:rPr>
          <w:b/>
          <w:bCs/>
        </w:rPr>
        <w:t xml:space="preserve">Данные оператора - </w:t>
      </w:r>
      <w:r w:rsidR="00C52008">
        <w:rPr>
          <w:b/>
          <w:bCs/>
        </w:rPr>
        <w:t>обще</w:t>
      </w:r>
      <w:r w:rsidRPr="005D22E9">
        <w:rPr>
          <w:b/>
          <w:bCs/>
        </w:rPr>
        <w:t>образовательно</w:t>
      </w:r>
      <w:r w:rsidR="00C52008">
        <w:rPr>
          <w:b/>
          <w:bCs/>
        </w:rPr>
        <w:t>й</w:t>
      </w:r>
      <w:r w:rsidRPr="005D22E9">
        <w:rPr>
          <w:b/>
          <w:bCs/>
        </w:rPr>
        <w:t xml:space="preserve"> </w:t>
      </w:r>
      <w:r w:rsidR="00C52008">
        <w:rPr>
          <w:b/>
          <w:bCs/>
        </w:rPr>
        <w:t>организации</w:t>
      </w:r>
      <w:r w:rsidRPr="005D22E9">
        <w:rPr>
          <w:b/>
          <w:bCs/>
        </w:rPr>
        <w:t xml:space="preserve"> (О</w:t>
      </w:r>
      <w:r w:rsidR="00C52008">
        <w:rPr>
          <w:b/>
          <w:bCs/>
        </w:rPr>
        <w:t>О</w:t>
      </w:r>
      <w:r w:rsidRPr="005D22E9">
        <w:rPr>
          <w:b/>
          <w:bCs/>
        </w:rPr>
        <w:t>):</w:t>
      </w:r>
    </w:p>
    <w:p w:rsidR="00E93191" w:rsidRPr="005D22E9" w:rsidRDefault="00E93191" w:rsidP="00E93191">
      <w:pPr>
        <w:pStyle w:val="a5"/>
        <w:spacing w:after="0" w:line="360" w:lineRule="auto"/>
      </w:pPr>
      <w:r w:rsidRPr="005D22E9">
        <w:t>Название ОУ: ________________________________________________________________</w:t>
      </w:r>
    </w:p>
    <w:p w:rsidR="00E93191" w:rsidRPr="005D22E9" w:rsidRDefault="00E93191" w:rsidP="00E93191">
      <w:pPr>
        <w:pStyle w:val="a5"/>
        <w:spacing w:after="0" w:line="360" w:lineRule="auto"/>
      </w:pPr>
      <w:r w:rsidRPr="005D22E9">
        <w:t>ФИО</w:t>
      </w:r>
      <w:r w:rsidR="00742881">
        <w:t xml:space="preserve"> (последнее – при наличии)</w:t>
      </w:r>
      <w:r w:rsidRPr="005D22E9">
        <w:t xml:space="preserve"> руководителя О</w:t>
      </w:r>
      <w:r w:rsidR="00C52008">
        <w:t>О</w:t>
      </w:r>
      <w:r w:rsidRPr="005D22E9">
        <w:t>:________________________________</w:t>
      </w:r>
    </w:p>
    <w:p w:rsidR="00E93191" w:rsidRPr="005D22E9" w:rsidRDefault="00E93191" w:rsidP="00E93191">
      <w:pPr>
        <w:pStyle w:val="a5"/>
        <w:spacing w:after="0" w:line="360" w:lineRule="auto"/>
      </w:pPr>
      <w:r w:rsidRPr="005D22E9">
        <w:t>Адрес О</w:t>
      </w:r>
      <w:r w:rsidR="00C52008">
        <w:t>О</w:t>
      </w:r>
      <w:r w:rsidRPr="005D22E9">
        <w:t>: _________________________________________________________________</w:t>
      </w:r>
      <w:r w:rsidR="00FD322E" w:rsidRPr="005D22E9">
        <w:t>_</w:t>
      </w:r>
    </w:p>
    <w:p w:rsidR="00E93191" w:rsidRPr="005D22E9" w:rsidRDefault="00E93191" w:rsidP="00E93191">
      <w:pPr>
        <w:pStyle w:val="a5"/>
        <w:jc w:val="both"/>
        <w:rPr>
          <w:i/>
        </w:rPr>
      </w:pPr>
      <w:r w:rsidRPr="005D22E9">
        <w:t xml:space="preserve">Информационная система для обработки данных: </w:t>
      </w:r>
      <w:r w:rsidRPr="005D22E9">
        <w:rPr>
          <w:i/>
        </w:rPr>
        <w:t>например, Образовательная сеть «Дневник.ру»</w:t>
      </w:r>
    </w:p>
    <w:p w:rsidR="00E93191" w:rsidRPr="005D22E9" w:rsidRDefault="00E93191" w:rsidP="00E93191">
      <w:pPr>
        <w:pStyle w:val="a5"/>
        <w:jc w:val="both"/>
        <w:rPr>
          <w:i/>
        </w:rPr>
      </w:pPr>
      <w:r w:rsidRPr="005D22E9">
        <w:t xml:space="preserve">Цель обработки: ведение электронного журнала и регистрация сопутствующих сведений об успеваемости </w:t>
      </w:r>
      <w:r w:rsidR="00255886">
        <w:t>о</w:t>
      </w:r>
      <w:r w:rsidRPr="005D22E9">
        <w:t>бучающегося, необходимые для реализации информационно-справочного обеспечения пользователей.</w:t>
      </w:r>
    </w:p>
    <w:p w:rsidR="00E93191" w:rsidRPr="005D22E9" w:rsidRDefault="00E93191" w:rsidP="00E93191">
      <w:pPr>
        <w:rPr>
          <w:sz w:val="24"/>
          <w:szCs w:val="24"/>
        </w:rPr>
      </w:pPr>
      <w:r w:rsidRPr="005D22E9">
        <w:rPr>
          <w:sz w:val="24"/>
          <w:szCs w:val="24"/>
        </w:rPr>
        <w:t>Даю согласие на обработку следующих моих персональных данных:</w:t>
      </w:r>
    </w:p>
    <w:p w:rsidR="00E93191" w:rsidRPr="005D22E9" w:rsidRDefault="00E93191" w:rsidP="0023003E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D22E9">
        <w:rPr>
          <w:sz w:val="24"/>
          <w:szCs w:val="24"/>
        </w:rPr>
        <w:t>ФИО</w:t>
      </w:r>
      <w:r w:rsidR="00742881">
        <w:rPr>
          <w:sz w:val="24"/>
          <w:szCs w:val="24"/>
        </w:rPr>
        <w:t xml:space="preserve"> (последнее – при наличии)</w:t>
      </w:r>
      <w:r w:rsidRPr="005D22E9">
        <w:rPr>
          <w:sz w:val="24"/>
          <w:szCs w:val="24"/>
        </w:rPr>
        <w:t xml:space="preserve">, пол, контактный </w:t>
      </w:r>
      <w:r w:rsidRPr="005D22E9">
        <w:rPr>
          <w:sz w:val="24"/>
          <w:szCs w:val="24"/>
          <w:lang w:val="en-US"/>
        </w:rPr>
        <w:t>e</w:t>
      </w:r>
      <w:r w:rsidRPr="00742881">
        <w:rPr>
          <w:sz w:val="24"/>
          <w:szCs w:val="24"/>
        </w:rPr>
        <w:t>-</w:t>
      </w:r>
      <w:r w:rsidRPr="005D22E9">
        <w:rPr>
          <w:sz w:val="24"/>
          <w:szCs w:val="24"/>
          <w:lang w:val="en-US"/>
        </w:rPr>
        <w:t>mail</w:t>
      </w:r>
    </w:p>
    <w:p w:rsidR="00E93191" w:rsidRPr="005D22E9" w:rsidRDefault="00E93191" w:rsidP="00E93191">
      <w:pPr>
        <w:rPr>
          <w:sz w:val="24"/>
          <w:szCs w:val="24"/>
        </w:rPr>
      </w:pPr>
      <w:r w:rsidRPr="005D22E9">
        <w:rPr>
          <w:sz w:val="24"/>
          <w:szCs w:val="24"/>
        </w:rPr>
        <w:t>и следующих персональных данных моего ребенка:</w:t>
      </w:r>
    </w:p>
    <w:p w:rsidR="00E93191" w:rsidRPr="005D22E9" w:rsidRDefault="00E93191" w:rsidP="0023003E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D22E9">
        <w:rPr>
          <w:sz w:val="24"/>
          <w:szCs w:val="24"/>
        </w:rPr>
        <w:t>ФИО</w:t>
      </w:r>
      <w:r w:rsidR="00742881">
        <w:rPr>
          <w:sz w:val="24"/>
          <w:szCs w:val="24"/>
        </w:rPr>
        <w:t xml:space="preserve"> (последнее – при наличии)</w:t>
      </w:r>
      <w:r w:rsidRPr="005D22E9">
        <w:rPr>
          <w:sz w:val="24"/>
          <w:szCs w:val="24"/>
        </w:rPr>
        <w:t>, пол, дата рождения</w:t>
      </w:r>
    </w:p>
    <w:p w:rsidR="00E93191" w:rsidRPr="005D22E9" w:rsidRDefault="00E93191" w:rsidP="00E93191">
      <w:pPr>
        <w:ind w:left="720"/>
        <w:rPr>
          <w:sz w:val="24"/>
          <w:szCs w:val="24"/>
        </w:rPr>
      </w:pPr>
      <w:r w:rsidRPr="005D22E9">
        <w:rPr>
          <w:sz w:val="24"/>
          <w:szCs w:val="24"/>
        </w:rPr>
        <w:t>с помощью указанной информационной системы.</w:t>
      </w:r>
    </w:p>
    <w:p w:rsidR="00E93191" w:rsidRPr="005D22E9" w:rsidRDefault="00E93191" w:rsidP="00255886">
      <w:pPr>
        <w:pStyle w:val="a5"/>
        <w:ind w:firstLine="708"/>
        <w:jc w:val="both"/>
      </w:pPr>
      <w:r w:rsidRPr="005D22E9">
        <w:t xml:space="preserve">Настоящее согласие в отношении обработки указанных ПД действует на весь период обучения </w:t>
      </w:r>
      <w:r w:rsidR="00255886">
        <w:t>о</w:t>
      </w:r>
      <w:r w:rsidRPr="005D22E9">
        <w:t>бучающегося в указанно</w:t>
      </w:r>
      <w:r w:rsidR="00255886">
        <w:t>й</w:t>
      </w:r>
      <w:r w:rsidRPr="005D22E9">
        <w:t xml:space="preserve"> </w:t>
      </w:r>
      <w:r w:rsidR="00255886">
        <w:t xml:space="preserve">образовательной организации: </w:t>
      </w:r>
      <w:r w:rsidRPr="005D22E9">
        <w:t>момента выпуска, исключения, перевода в друг</w:t>
      </w:r>
      <w:r w:rsidR="00255886">
        <w:t>ую образовательную организацию</w:t>
      </w:r>
      <w:r w:rsidRPr="005D22E9">
        <w:t>.</w:t>
      </w:r>
    </w:p>
    <w:p w:rsidR="00E93191" w:rsidRPr="005D22E9" w:rsidRDefault="00E93191" w:rsidP="00E93191">
      <w:pPr>
        <w:pStyle w:val="a5"/>
        <w:jc w:val="both"/>
      </w:pPr>
      <w:r w:rsidRPr="005D22E9"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255886">
        <w:t>образовательной организации</w:t>
      </w:r>
      <w:r w:rsidRPr="005D22E9">
        <w:t xml:space="preserve"> по почте заказным письмом с уведомлением о вручении либо вручен лично под расписку представителю </w:t>
      </w:r>
      <w:r w:rsidR="00255886">
        <w:t>образовательной организации.</w:t>
      </w:r>
    </w:p>
    <w:p w:rsidR="00E93191" w:rsidRPr="005D22E9" w:rsidRDefault="00FD322E" w:rsidP="00FB0D2C">
      <w:pPr>
        <w:pStyle w:val="a5"/>
      </w:pPr>
      <w:r w:rsidRPr="005D22E9">
        <w:t>Дата: ________</w:t>
      </w:r>
      <w:r w:rsidR="00255886">
        <w:tab/>
      </w:r>
      <w:r w:rsidR="00255886">
        <w:tab/>
      </w:r>
      <w:r w:rsidR="00255886">
        <w:tab/>
      </w:r>
      <w:r w:rsidR="00255886">
        <w:tab/>
      </w:r>
      <w:r w:rsidR="00255886">
        <w:tab/>
        <w:t>Подпись</w:t>
      </w:r>
      <w:r w:rsidR="00E93191" w:rsidRPr="005D22E9">
        <w:t>:___</w:t>
      </w:r>
      <w:r w:rsidRPr="005D22E9">
        <w:t>____________________</w:t>
      </w:r>
    </w:p>
    <w:p w:rsidR="00016C7B" w:rsidRPr="006C0465" w:rsidRDefault="00016C7B" w:rsidP="00016C7B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016C7B" w:rsidRPr="006C0465" w:rsidRDefault="00016C7B" w:rsidP="00016C7B">
      <w:pPr>
        <w:pStyle w:val="a5"/>
        <w:spacing w:after="0"/>
        <w:ind w:left="4678"/>
        <w:jc w:val="both"/>
        <w:rPr>
          <w:sz w:val="28"/>
          <w:szCs w:val="28"/>
        </w:rPr>
      </w:pPr>
      <w:r w:rsidRPr="006C0465">
        <w:rPr>
          <w:sz w:val="28"/>
          <w:szCs w:val="28"/>
        </w:rPr>
        <w:t>к административному регламенту по предоставлению муниципальной услуги «Предоставление информации о</w:t>
      </w:r>
      <w:r>
        <w:rPr>
          <w:sz w:val="28"/>
          <w:szCs w:val="28"/>
        </w:rPr>
        <w:t xml:space="preserve"> текущей успеваемости учащегося, ведение электронного дневника и электронного журнала успеваемости»</w:t>
      </w:r>
    </w:p>
    <w:p w:rsidR="00FD322E" w:rsidRPr="00255886" w:rsidRDefault="00FD322E" w:rsidP="00FB0D2C">
      <w:pPr>
        <w:pStyle w:val="a5"/>
        <w:rPr>
          <w:sz w:val="28"/>
          <w:szCs w:val="28"/>
        </w:rPr>
      </w:pPr>
    </w:p>
    <w:p w:rsidR="00E93191" w:rsidRPr="00255886" w:rsidRDefault="00E93191" w:rsidP="00255886">
      <w:pPr>
        <w:pStyle w:val="1"/>
        <w:keepNext w:val="0"/>
        <w:widowControl w:val="0"/>
        <w:tabs>
          <w:tab w:val="center" w:pos="4628"/>
        </w:tabs>
        <w:spacing w:before="0" w:after="0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255886">
        <w:rPr>
          <w:rFonts w:ascii="Times New Roman" w:hAnsi="Times New Roman" w:cs="Times New Roman"/>
          <w:bCs w:val="0"/>
          <w:kern w:val="0"/>
          <w:sz w:val="28"/>
          <w:szCs w:val="28"/>
        </w:rPr>
        <w:t>Блок-схема</w:t>
      </w:r>
    </w:p>
    <w:p w:rsidR="0049323F" w:rsidRDefault="00E93191" w:rsidP="00E93191">
      <w:pPr>
        <w:jc w:val="center"/>
        <w:rPr>
          <w:b/>
          <w:sz w:val="28"/>
          <w:szCs w:val="28"/>
        </w:rPr>
      </w:pPr>
      <w:r w:rsidRPr="00255886">
        <w:rPr>
          <w:b/>
          <w:sz w:val="28"/>
          <w:szCs w:val="28"/>
        </w:rPr>
        <w:t>предоставления муниципальной услуги</w:t>
      </w:r>
    </w:p>
    <w:p w:rsidR="00E93191" w:rsidRPr="00255886" w:rsidRDefault="007B7839" w:rsidP="00E93191">
      <w:pPr>
        <w:jc w:val="center"/>
        <w:rPr>
          <w:b/>
          <w:sz w:val="28"/>
          <w:szCs w:val="28"/>
        </w:rPr>
      </w:pPr>
      <w:r w:rsidRPr="00255886">
        <w:rPr>
          <w:b/>
          <w:sz w:val="28"/>
          <w:szCs w:val="28"/>
        </w:rPr>
        <w:t>«</w:t>
      </w:r>
      <w:r w:rsidR="00E93191" w:rsidRPr="00255886">
        <w:rPr>
          <w:b/>
          <w:sz w:val="28"/>
          <w:szCs w:val="28"/>
        </w:rPr>
        <w:t>Предоставление информации о текущей успеваемости учащегося, ведению электронного дневника и электронного журнала успеваемости»</w:t>
      </w:r>
    </w:p>
    <w:p w:rsidR="00E93191" w:rsidRPr="0049323F" w:rsidRDefault="00E93191" w:rsidP="00E93191">
      <w:pPr>
        <w:rPr>
          <w:sz w:val="24"/>
          <w:szCs w:val="24"/>
        </w:rPr>
      </w:pPr>
    </w:p>
    <w:p w:rsidR="000B4952" w:rsidRPr="0049323F" w:rsidRDefault="00510B22">
      <w:pPr>
        <w:jc w:val="both"/>
        <w:rPr>
          <w:sz w:val="24"/>
          <w:szCs w:val="24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3.05pt;margin-top:.05pt;width:425.25pt;height:35.85pt;z-index:251654656">
            <v:textbox style="mso-next-textbox:#_x0000_s1026">
              <w:txbxContent>
                <w:p w:rsidR="003A4FEF" w:rsidRPr="00EE3380" w:rsidRDefault="005248E3" w:rsidP="00E93191">
                  <w:pPr>
                    <w:jc w:val="center"/>
                    <w:rPr>
                      <w:sz w:val="28"/>
                      <w:szCs w:val="28"/>
                    </w:rPr>
                  </w:pPr>
                  <w:r w:rsidRPr="00462066">
                    <w:rPr>
                      <w:sz w:val="28"/>
                      <w:szCs w:val="28"/>
                    </w:rPr>
                    <w:t xml:space="preserve">прием </w:t>
                  </w:r>
                  <w:r>
                    <w:rPr>
                      <w:sz w:val="28"/>
                      <w:szCs w:val="28"/>
                    </w:rPr>
                    <w:t xml:space="preserve">заявления о </w:t>
                  </w:r>
                  <w:r w:rsidRPr="00462066">
                    <w:rPr>
                      <w:sz w:val="28"/>
                      <w:szCs w:val="28"/>
                    </w:rPr>
                    <w:t>предоставлени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46206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муниципальной у</w:t>
                  </w:r>
                  <w:r w:rsidRPr="00462066">
                    <w:rPr>
                      <w:sz w:val="28"/>
                      <w:szCs w:val="28"/>
                    </w:rPr>
                    <w:t>слуги</w:t>
                  </w:r>
                </w:p>
              </w:txbxContent>
            </v:textbox>
          </v:shape>
        </w:pict>
      </w:r>
    </w:p>
    <w:p w:rsidR="000B4952" w:rsidRPr="0049323F" w:rsidRDefault="000B4952">
      <w:pPr>
        <w:jc w:val="both"/>
        <w:rPr>
          <w:sz w:val="24"/>
          <w:szCs w:val="24"/>
        </w:rPr>
      </w:pPr>
    </w:p>
    <w:p w:rsidR="000B4952" w:rsidRPr="0049323F" w:rsidRDefault="00510B22">
      <w:pPr>
        <w:jc w:val="both"/>
        <w:rPr>
          <w:sz w:val="24"/>
          <w:szCs w:val="24"/>
        </w:rPr>
      </w:pPr>
      <w:r>
        <w:rPr>
          <w:noProof/>
        </w:rPr>
        <w:pict>
          <v:line id="_x0000_s1027" style="position:absolute;left:0;text-align:left;z-index:251658752" from="228pt,8.3pt" to="228pt,44.3pt">
            <v:stroke endarrow="block"/>
          </v:line>
        </w:pict>
      </w:r>
    </w:p>
    <w:p w:rsidR="000B4952" w:rsidRPr="0049323F" w:rsidRDefault="000B4952">
      <w:pPr>
        <w:jc w:val="both"/>
        <w:rPr>
          <w:sz w:val="24"/>
          <w:szCs w:val="24"/>
        </w:rPr>
      </w:pPr>
    </w:p>
    <w:p w:rsidR="000B4952" w:rsidRPr="0049323F" w:rsidRDefault="000B4952">
      <w:pPr>
        <w:jc w:val="both"/>
        <w:rPr>
          <w:sz w:val="24"/>
          <w:szCs w:val="24"/>
        </w:rPr>
      </w:pPr>
    </w:p>
    <w:p w:rsidR="000B4952" w:rsidRPr="0049323F" w:rsidRDefault="00510B22">
      <w:pPr>
        <w:jc w:val="both"/>
        <w:rPr>
          <w:sz w:val="24"/>
          <w:szCs w:val="24"/>
        </w:rPr>
      </w:pPr>
      <w:r>
        <w:rPr>
          <w:noProof/>
        </w:rPr>
        <w:pict>
          <v:shape id="_x0000_s1028" type="#_x0000_t176" style="position:absolute;left:0;text-align:left;margin-left:22.05pt;margin-top:2.9pt;width:405pt;height:47.2pt;z-index:251657728">
            <v:textbox>
              <w:txbxContent>
                <w:p w:rsidR="005248E3" w:rsidRDefault="005248E3" w:rsidP="00255886">
                  <w:pPr>
                    <w:jc w:val="center"/>
                  </w:pPr>
                  <w:r w:rsidRPr="00462066">
                    <w:rPr>
                      <w:sz w:val="28"/>
                      <w:szCs w:val="28"/>
                    </w:rPr>
                    <w:t xml:space="preserve">принятие решения о предоставлении </w:t>
                  </w:r>
                  <w:r>
                    <w:rPr>
                      <w:sz w:val="28"/>
                      <w:szCs w:val="28"/>
                    </w:rPr>
                    <w:t>муниципальной услуги, либо отказ в предоставлении муниципальной услуге</w:t>
                  </w:r>
                </w:p>
              </w:txbxContent>
            </v:textbox>
          </v:shape>
        </w:pict>
      </w:r>
    </w:p>
    <w:p w:rsidR="000B4952" w:rsidRPr="0049323F" w:rsidRDefault="000B4952">
      <w:pPr>
        <w:jc w:val="both"/>
        <w:rPr>
          <w:sz w:val="24"/>
          <w:szCs w:val="24"/>
        </w:rPr>
      </w:pPr>
    </w:p>
    <w:p w:rsidR="000B4952" w:rsidRPr="0049323F" w:rsidRDefault="000B4952">
      <w:pPr>
        <w:jc w:val="both"/>
        <w:rPr>
          <w:sz w:val="24"/>
          <w:szCs w:val="24"/>
        </w:rPr>
      </w:pPr>
    </w:p>
    <w:p w:rsidR="000B4952" w:rsidRPr="0049323F" w:rsidRDefault="00510B22">
      <w:pPr>
        <w:jc w:val="both"/>
        <w:rPr>
          <w:sz w:val="24"/>
          <w:szCs w:val="24"/>
        </w:rPr>
      </w:pPr>
      <w:r>
        <w:rPr>
          <w:noProof/>
        </w:rPr>
        <w:pict>
          <v:line id="_x0000_s1029" style="position:absolute;left:0;text-align:left;z-index:251660800" from="346.05pt,8.75pt" to="346.05pt,35.75pt">
            <v:stroke endarrow="block"/>
          </v:line>
        </w:pict>
      </w:r>
      <w:r>
        <w:rPr>
          <w:noProof/>
        </w:rPr>
        <w:pict>
          <v:line id="_x0000_s1030" style="position:absolute;left:0;text-align:left;z-index:251659776" from="71.25pt,8.75pt" to="71.25pt,53.75pt">
            <v:stroke endarrow="block"/>
          </v:line>
        </w:pict>
      </w:r>
    </w:p>
    <w:p w:rsidR="000B4952" w:rsidRPr="0049323F" w:rsidRDefault="000B4952">
      <w:pPr>
        <w:jc w:val="both"/>
        <w:rPr>
          <w:sz w:val="24"/>
          <w:szCs w:val="24"/>
        </w:rPr>
      </w:pPr>
    </w:p>
    <w:p w:rsidR="005248E3" w:rsidRPr="0049323F" w:rsidRDefault="00510B22">
      <w:pPr>
        <w:jc w:val="both"/>
        <w:rPr>
          <w:sz w:val="24"/>
          <w:szCs w:val="24"/>
        </w:rPr>
      </w:pPr>
      <w:r>
        <w:rPr>
          <w:noProof/>
        </w:rPr>
        <w:pict>
          <v:shape id="_x0000_s1031" type="#_x0000_t176" style="position:absolute;left:0;text-align:left;margin-left:247.05pt;margin-top:8.15pt;width:207.45pt;height:115.55pt;z-index:251655680">
            <v:textbox style="mso-next-textbox:#_x0000_s1031">
              <w:txbxContent>
                <w:p w:rsidR="005248E3" w:rsidRDefault="005248E3" w:rsidP="005248E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62066">
                    <w:rPr>
                      <w:bCs/>
                      <w:color w:val="000000"/>
                      <w:sz w:val="28"/>
                      <w:szCs w:val="28"/>
                    </w:rPr>
                    <w:t>П</w:t>
                  </w:r>
                  <w:r w:rsidRPr="00462066">
                    <w:rPr>
                      <w:sz w:val="28"/>
                      <w:szCs w:val="28"/>
                    </w:rPr>
                    <w:t>редоставление информации о текущей успеваемости обучающегося, ведение электронного дневника и эл</w:t>
                  </w:r>
                  <w:r>
                    <w:rPr>
                      <w:sz w:val="28"/>
                      <w:szCs w:val="28"/>
                    </w:rPr>
                    <w:t>ектронного журнала успеваемости</w:t>
                  </w:r>
                </w:p>
                <w:p w:rsidR="005248E3" w:rsidRPr="00462066" w:rsidRDefault="005248E3" w:rsidP="005248E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3A4FEF" w:rsidRPr="00A53186" w:rsidRDefault="003A4FEF" w:rsidP="00E93191"/>
              </w:txbxContent>
            </v:textbox>
          </v:shape>
        </w:pict>
      </w:r>
    </w:p>
    <w:p w:rsidR="005248E3" w:rsidRPr="0049323F" w:rsidRDefault="00510B22">
      <w:pPr>
        <w:jc w:val="both"/>
        <w:rPr>
          <w:sz w:val="24"/>
          <w:szCs w:val="24"/>
        </w:rPr>
      </w:pPr>
      <w:r>
        <w:rPr>
          <w:noProof/>
        </w:rPr>
        <w:pict>
          <v:shape id="_x0000_s1032" type="#_x0000_t176" style="position:absolute;left:0;text-align:left;margin-left:-4.95pt;margin-top:12.35pt;width:216.45pt;height:60.05pt;z-index:251656704">
            <v:textbox style="mso-next-textbox:#_x0000_s1032">
              <w:txbxContent>
                <w:p w:rsidR="003A4FEF" w:rsidRPr="00EE3380" w:rsidRDefault="005248E3" w:rsidP="00E9319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Направление уведомления об </w:t>
                  </w:r>
                  <w:r w:rsidR="00D643F3">
                    <w:rPr>
                      <w:sz w:val="28"/>
                      <w:szCs w:val="28"/>
                    </w:rPr>
                    <w:t>о</w:t>
                  </w:r>
                  <w:r w:rsidR="003A4FEF" w:rsidRPr="00EE3380">
                    <w:rPr>
                      <w:sz w:val="28"/>
                      <w:szCs w:val="28"/>
                    </w:rPr>
                    <w:t>тказ</w:t>
                  </w:r>
                  <w:r w:rsidR="00D643F3">
                    <w:rPr>
                      <w:sz w:val="28"/>
                      <w:szCs w:val="28"/>
                    </w:rPr>
                    <w:t>е</w:t>
                  </w:r>
                  <w:r w:rsidR="003A4FEF" w:rsidRPr="00EE3380">
                    <w:rPr>
                      <w:sz w:val="28"/>
                      <w:szCs w:val="28"/>
                    </w:rPr>
                    <w:t xml:space="preserve"> в предоставлении муниципальной услуги</w:t>
                  </w:r>
                </w:p>
                <w:p w:rsidR="003A4FEF" w:rsidRPr="00B875DA" w:rsidRDefault="003A4FEF" w:rsidP="00E9319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248E3" w:rsidRDefault="005248E3">
      <w:pPr>
        <w:jc w:val="both"/>
        <w:rPr>
          <w:sz w:val="24"/>
          <w:szCs w:val="24"/>
        </w:rPr>
      </w:pPr>
    </w:p>
    <w:p w:rsidR="005248E3" w:rsidRDefault="005248E3">
      <w:pPr>
        <w:jc w:val="both"/>
        <w:rPr>
          <w:sz w:val="24"/>
          <w:szCs w:val="24"/>
        </w:rPr>
      </w:pPr>
    </w:p>
    <w:p w:rsidR="005248E3" w:rsidRPr="005D22E9" w:rsidRDefault="005248E3">
      <w:pPr>
        <w:jc w:val="both"/>
        <w:rPr>
          <w:sz w:val="24"/>
          <w:szCs w:val="24"/>
        </w:rPr>
      </w:pPr>
    </w:p>
    <w:p w:rsidR="000B4952" w:rsidRPr="005D22E9" w:rsidRDefault="000B4952">
      <w:pPr>
        <w:jc w:val="both"/>
        <w:rPr>
          <w:sz w:val="24"/>
          <w:szCs w:val="24"/>
        </w:rPr>
      </w:pPr>
    </w:p>
    <w:sectPr w:rsidR="000B4952" w:rsidRPr="005D22E9" w:rsidSect="00AC49CC">
      <w:headerReference w:type="even" r:id="rId67"/>
      <w:footerReference w:type="default" r:id="rId68"/>
      <w:pgSz w:w="11906" w:h="16838" w:code="9"/>
      <w:pgMar w:top="851" w:right="851" w:bottom="851" w:left="1701" w:header="0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5DA" w:rsidRDefault="007E15DA">
      <w:r>
        <w:separator/>
      </w:r>
    </w:p>
  </w:endnote>
  <w:endnote w:type="continuationSeparator" w:id="1">
    <w:p w:rsidR="007E15DA" w:rsidRDefault="007E1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65" w:rsidRPr="0049323F" w:rsidRDefault="00D37F1A" w:rsidP="00D37F1A">
    <w:pPr>
      <w:pStyle w:val="ae"/>
      <w:jc w:val="right"/>
    </w:pPr>
    <w:fldSimple w:instr="PAGE   \* MERGEFORMAT">
      <w:r w:rsidR="00510B22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5DA" w:rsidRDefault="007E15DA">
      <w:r>
        <w:separator/>
      </w:r>
    </w:p>
  </w:footnote>
  <w:footnote w:type="continuationSeparator" w:id="1">
    <w:p w:rsidR="007E15DA" w:rsidRDefault="007E1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EF" w:rsidRDefault="003A4FEF" w:rsidP="00B10EA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A4FEF" w:rsidRDefault="003A4FEF" w:rsidP="00B10EA2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000005"/>
    <w:multiLevelType w:val="multilevel"/>
    <w:tmpl w:val="87844D5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070" w:hanging="51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cs="Times New Roman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944" w:hanging="360"/>
      </w:pPr>
      <w:rPr>
        <w:rFonts w:cs="Times New Roman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360"/>
      </w:pPr>
      <w:rPr>
        <w:rFonts w:cs="Times New Roman"/>
      </w:r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9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4">
    <w:nsid w:val="45D96BC6"/>
    <w:multiLevelType w:val="hybridMultilevel"/>
    <w:tmpl w:val="0A1A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7D5"/>
    <w:rsid w:val="00016978"/>
    <w:rsid w:val="00016C7B"/>
    <w:rsid w:val="0001759B"/>
    <w:rsid w:val="0002207B"/>
    <w:rsid w:val="00030031"/>
    <w:rsid w:val="00035D64"/>
    <w:rsid w:val="00036E45"/>
    <w:rsid w:val="00041233"/>
    <w:rsid w:val="000652C5"/>
    <w:rsid w:val="00076E13"/>
    <w:rsid w:val="000A1A83"/>
    <w:rsid w:val="000A7BD5"/>
    <w:rsid w:val="000B2C73"/>
    <w:rsid w:val="000B4952"/>
    <w:rsid w:val="000B6C7B"/>
    <w:rsid w:val="000D53C2"/>
    <w:rsid w:val="000D5C64"/>
    <w:rsid w:val="000D70DA"/>
    <w:rsid w:val="000E28CA"/>
    <w:rsid w:val="000F2B16"/>
    <w:rsid w:val="000F5137"/>
    <w:rsid w:val="00104376"/>
    <w:rsid w:val="00106640"/>
    <w:rsid w:val="00111C55"/>
    <w:rsid w:val="00114CC1"/>
    <w:rsid w:val="00124233"/>
    <w:rsid w:val="0012445F"/>
    <w:rsid w:val="001250CA"/>
    <w:rsid w:val="0012799C"/>
    <w:rsid w:val="00127F45"/>
    <w:rsid w:val="00131510"/>
    <w:rsid w:val="00131E65"/>
    <w:rsid w:val="00133ACD"/>
    <w:rsid w:val="00133B08"/>
    <w:rsid w:val="001401B8"/>
    <w:rsid w:val="00143892"/>
    <w:rsid w:val="001460CB"/>
    <w:rsid w:val="00147435"/>
    <w:rsid w:val="00150D6E"/>
    <w:rsid w:val="00152B67"/>
    <w:rsid w:val="0015397F"/>
    <w:rsid w:val="00161A27"/>
    <w:rsid w:val="00162C78"/>
    <w:rsid w:val="00166B0F"/>
    <w:rsid w:val="0019072B"/>
    <w:rsid w:val="001A14A0"/>
    <w:rsid w:val="001A4B17"/>
    <w:rsid w:val="001A78B8"/>
    <w:rsid w:val="001B2AC3"/>
    <w:rsid w:val="001B5579"/>
    <w:rsid w:val="001C3714"/>
    <w:rsid w:val="001C6EAA"/>
    <w:rsid w:val="001D1AE4"/>
    <w:rsid w:val="001D2D06"/>
    <w:rsid w:val="001F1122"/>
    <w:rsid w:val="002031A5"/>
    <w:rsid w:val="002031A9"/>
    <w:rsid w:val="002102AF"/>
    <w:rsid w:val="0021146A"/>
    <w:rsid w:val="00212468"/>
    <w:rsid w:val="002164C3"/>
    <w:rsid w:val="00217E36"/>
    <w:rsid w:val="00225993"/>
    <w:rsid w:val="0023003E"/>
    <w:rsid w:val="0023195F"/>
    <w:rsid w:val="00232A6C"/>
    <w:rsid w:val="002430BA"/>
    <w:rsid w:val="00247D5D"/>
    <w:rsid w:val="00254014"/>
    <w:rsid w:val="00255886"/>
    <w:rsid w:val="002576BF"/>
    <w:rsid w:val="00260275"/>
    <w:rsid w:val="00260B99"/>
    <w:rsid w:val="00265696"/>
    <w:rsid w:val="00265D82"/>
    <w:rsid w:val="00265FD1"/>
    <w:rsid w:val="002663D0"/>
    <w:rsid w:val="00281CB2"/>
    <w:rsid w:val="00290578"/>
    <w:rsid w:val="002947D5"/>
    <w:rsid w:val="00295B9D"/>
    <w:rsid w:val="002A2F29"/>
    <w:rsid w:val="002A73CC"/>
    <w:rsid w:val="002B5A61"/>
    <w:rsid w:val="002B5B76"/>
    <w:rsid w:val="002C3064"/>
    <w:rsid w:val="002C3EC1"/>
    <w:rsid w:val="002C4E15"/>
    <w:rsid w:val="002D38C7"/>
    <w:rsid w:val="002E185B"/>
    <w:rsid w:val="002E4900"/>
    <w:rsid w:val="002E4F67"/>
    <w:rsid w:val="002E7A80"/>
    <w:rsid w:val="002E7A98"/>
    <w:rsid w:val="002E7E69"/>
    <w:rsid w:val="002F6384"/>
    <w:rsid w:val="00306E3E"/>
    <w:rsid w:val="00307915"/>
    <w:rsid w:val="00323E94"/>
    <w:rsid w:val="00347BA9"/>
    <w:rsid w:val="00356828"/>
    <w:rsid w:val="0036440C"/>
    <w:rsid w:val="00367A6C"/>
    <w:rsid w:val="00372019"/>
    <w:rsid w:val="003725EE"/>
    <w:rsid w:val="0037400B"/>
    <w:rsid w:val="003772CD"/>
    <w:rsid w:val="00380BC2"/>
    <w:rsid w:val="00387A9B"/>
    <w:rsid w:val="0039077B"/>
    <w:rsid w:val="00396983"/>
    <w:rsid w:val="003A2AF6"/>
    <w:rsid w:val="003A4FEF"/>
    <w:rsid w:val="003A553A"/>
    <w:rsid w:val="003A7361"/>
    <w:rsid w:val="003B0DA4"/>
    <w:rsid w:val="003B263B"/>
    <w:rsid w:val="003B3947"/>
    <w:rsid w:val="003B5257"/>
    <w:rsid w:val="003B58AF"/>
    <w:rsid w:val="003C181C"/>
    <w:rsid w:val="003C1CD9"/>
    <w:rsid w:val="003C205B"/>
    <w:rsid w:val="003C6706"/>
    <w:rsid w:val="003C6A14"/>
    <w:rsid w:val="003E21F8"/>
    <w:rsid w:val="003F4F50"/>
    <w:rsid w:val="00402D5B"/>
    <w:rsid w:val="00407207"/>
    <w:rsid w:val="004124C2"/>
    <w:rsid w:val="00413B21"/>
    <w:rsid w:val="004171EC"/>
    <w:rsid w:val="0043521D"/>
    <w:rsid w:val="00437272"/>
    <w:rsid w:val="00440238"/>
    <w:rsid w:val="004426A7"/>
    <w:rsid w:val="004428D0"/>
    <w:rsid w:val="0044499F"/>
    <w:rsid w:val="00460A7C"/>
    <w:rsid w:val="00461D5D"/>
    <w:rsid w:val="00462066"/>
    <w:rsid w:val="00463943"/>
    <w:rsid w:val="00474359"/>
    <w:rsid w:val="00474ECA"/>
    <w:rsid w:val="00483BCF"/>
    <w:rsid w:val="00486979"/>
    <w:rsid w:val="0049323F"/>
    <w:rsid w:val="00494594"/>
    <w:rsid w:val="004A1D3B"/>
    <w:rsid w:val="004A2B24"/>
    <w:rsid w:val="004A5C13"/>
    <w:rsid w:val="004B0E6E"/>
    <w:rsid w:val="004B5ADD"/>
    <w:rsid w:val="004C76A9"/>
    <w:rsid w:val="004C7EE2"/>
    <w:rsid w:val="004D3294"/>
    <w:rsid w:val="004D3C6B"/>
    <w:rsid w:val="004E45AA"/>
    <w:rsid w:val="004E7767"/>
    <w:rsid w:val="004F6264"/>
    <w:rsid w:val="005013AA"/>
    <w:rsid w:val="00510B22"/>
    <w:rsid w:val="00510E63"/>
    <w:rsid w:val="0051475E"/>
    <w:rsid w:val="005163BD"/>
    <w:rsid w:val="005248E3"/>
    <w:rsid w:val="00530669"/>
    <w:rsid w:val="005322BE"/>
    <w:rsid w:val="0053426E"/>
    <w:rsid w:val="00534718"/>
    <w:rsid w:val="00535AE7"/>
    <w:rsid w:val="00540579"/>
    <w:rsid w:val="00540CD6"/>
    <w:rsid w:val="00543CE5"/>
    <w:rsid w:val="00546C7B"/>
    <w:rsid w:val="00557159"/>
    <w:rsid w:val="005645AC"/>
    <w:rsid w:val="00570E1F"/>
    <w:rsid w:val="005918B0"/>
    <w:rsid w:val="00595581"/>
    <w:rsid w:val="005A2D71"/>
    <w:rsid w:val="005A4DDC"/>
    <w:rsid w:val="005B0C05"/>
    <w:rsid w:val="005B1465"/>
    <w:rsid w:val="005B3CB4"/>
    <w:rsid w:val="005B7213"/>
    <w:rsid w:val="005C4664"/>
    <w:rsid w:val="005D22E9"/>
    <w:rsid w:val="005E567E"/>
    <w:rsid w:val="006005B1"/>
    <w:rsid w:val="006115B2"/>
    <w:rsid w:val="006117AF"/>
    <w:rsid w:val="00611CBB"/>
    <w:rsid w:val="00615781"/>
    <w:rsid w:val="00616E68"/>
    <w:rsid w:val="00624C1A"/>
    <w:rsid w:val="00627363"/>
    <w:rsid w:val="006317EB"/>
    <w:rsid w:val="00634599"/>
    <w:rsid w:val="00636589"/>
    <w:rsid w:val="00636D26"/>
    <w:rsid w:val="006371CD"/>
    <w:rsid w:val="00644BA5"/>
    <w:rsid w:val="0064725C"/>
    <w:rsid w:val="00652FA0"/>
    <w:rsid w:val="00656E5F"/>
    <w:rsid w:val="00663FBB"/>
    <w:rsid w:val="0066588A"/>
    <w:rsid w:val="00670D65"/>
    <w:rsid w:val="00673078"/>
    <w:rsid w:val="006765CC"/>
    <w:rsid w:val="0067722E"/>
    <w:rsid w:val="006A2CD9"/>
    <w:rsid w:val="006A6877"/>
    <w:rsid w:val="006C0465"/>
    <w:rsid w:val="006C3616"/>
    <w:rsid w:val="006C777C"/>
    <w:rsid w:val="006D0C51"/>
    <w:rsid w:val="006D16C2"/>
    <w:rsid w:val="006D38B1"/>
    <w:rsid w:val="006D3F93"/>
    <w:rsid w:val="006E041E"/>
    <w:rsid w:val="006E0B4E"/>
    <w:rsid w:val="006E0F79"/>
    <w:rsid w:val="006E1E56"/>
    <w:rsid w:val="006E319A"/>
    <w:rsid w:val="006F1CDA"/>
    <w:rsid w:val="006F28F6"/>
    <w:rsid w:val="006F32BF"/>
    <w:rsid w:val="006F5A1B"/>
    <w:rsid w:val="007172E7"/>
    <w:rsid w:val="007258C1"/>
    <w:rsid w:val="007334F8"/>
    <w:rsid w:val="00742881"/>
    <w:rsid w:val="00742946"/>
    <w:rsid w:val="00750D14"/>
    <w:rsid w:val="00753512"/>
    <w:rsid w:val="0075413F"/>
    <w:rsid w:val="00757EE4"/>
    <w:rsid w:val="0076030D"/>
    <w:rsid w:val="007653E7"/>
    <w:rsid w:val="00771569"/>
    <w:rsid w:val="007842D0"/>
    <w:rsid w:val="007915A0"/>
    <w:rsid w:val="0079196F"/>
    <w:rsid w:val="0079532F"/>
    <w:rsid w:val="007A145B"/>
    <w:rsid w:val="007A53B0"/>
    <w:rsid w:val="007A565D"/>
    <w:rsid w:val="007A717E"/>
    <w:rsid w:val="007B1CEE"/>
    <w:rsid w:val="007B1F29"/>
    <w:rsid w:val="007B4ACF"/>
    <w:rsid w:val="007B7839"/>
    <w:rsid w:val="007C5CA6"/>
    <w:rsid w:val="007C6498"/>
    <w:rsid w:val="007C6D50"/>
    <w:rsid w:val="007E15DA"/>
    <w:rsid w:val="007E634E"/>
    <w:rsid w:val="007E6E91"/>
    <w:rsid w:val="007F23DE"/>
    <w:rsid w:val="00805D7D"/>
    <w:rsid w:val="00806E4E"/>
    <w:rsid w:val="0081510B"/>
    <w:rsid w:val="00816D6B"/>
    <w:rsid w:val="0082004B"/>
    <w:rsid w:val="00837F2F"/>
    <w:rsid w:val="00843E59"/>
    <w:rsid w:val="008463EE"/>
    <w:rsid w:val="008507E2"/>
    <w:rsid w:val="00852EFA"/>
    <w:rsid w:val="008534F8"/>
    <w:rsid w:val="00854AEC"/>
    <w:rsid w:val="00860CC3"/>
    <w:rsid w:val="008632E7"/>
    <w:rsid w:val="00867113"/>
    <w:rsid w:val="0087458A"/>
    <w:rsid w:val="00874F3C"/>
    <w:rsid w:val="008766BB"/>
    <w:rsid w:val="008767E0"/>
    <w:rsid w:val="00876A8C"/>
    <w:rsid w:val="00887EB8"/>
    <w:rsid w:val="00891170"/>
    <w:rsid w:val="008A1C88"/>
    <w:rsid w:val="008B4324"/>
    <w:rsid w:val="008B433A"/>
    <w:rsid w:val="008C07C1"/>
    <w:rsid w:val="008C3993"/>
    <w:rsid w:val="008D2F92"/>
    <w:rsid w:val="008D2FA2"/>
    <w:rsid w:val="008D4437"/>
    <w:rsid w:val="008D5602"/>
    <w:rsid w:val="008D6AE6"/>
    <w:rsid w:val="008E7EE8"/>
    <w:rsid w:val="008F10E8"/>
    <w:rsid w:val="008F1298"/>
    <w:rsid w:val="008F2F1C"/>
    <w:rsid w:val="00901058"/>
    <w:rsid w:val="00912699"/>
    <w:rsid w:val="00917A0E"/>
    <w:rsid w:val="00917ABA"/>
    <w:rsid w:val="00941ED8"/>
    <w:rsid w:val="00942DF7"/>
    <w:rsid w:val="0094507D"/>
    <w:rsid w:val="0094764B"/>
    <w:rsid w:val="00953CFE"/>
    <w:rsid w:val="00955196"/>
    <w:rsid w:val="00960D24"/>
    <w:rsid w:val="00962372"/>
    <w:rsid w:val="00966714"/>
    <w:rsid w:val="009728CC"/>
    <w:rsid w:val="0098132E"/>
    <w:rsid w:val="00982258"/>
    <w:rsid w:val="00983FD6"/>
    <w:rsid w:val="00987DCE"/>
    <w:rsid w:val="00992668"/>
    <w:rsid w:val="0099410E"/>
    <w:rsid w:val="009A20D1"/>
    <w:rsid w:val="009A237E"/>
    <w:rsid w:val="009A2731"/>
    <w:rsid w:val="009A4220"/>
    <w:rsid w:val="009A4D81"/>
    <w:rsid w:val="009A6F34"/>
    <w:rsid w:val="009B3C95"/>
    <w:rsid w:val="009B48E5"/>
    <w:rsid w:val="009B4DB7"/>
    <w:rsid w:val="009B5FB6"/>
    <w:rsid w:val="009C02DF"/>
    <w:rsid w:val="009C0AD9"/>
    <w:rsid w:val="009D645E"/>
    <w:rsid w:val="009E0B19"/>
    <w:rsid w:val="009E36C9"/>
    <w:rsid w:val="009E4EF6"/>
    <w:rsid w:val="009E5E06"/>
    <w:rsid w:val="009F16A2"/>
    <w:rsid w:val="009F458B"/>
    <w:rsid w:val="009F549B"/>
    <w:rsid w:val="009F697D"/>
    <w:rsid w:val="00A174B5"/>
    <w:rsid w:val="00A21FF9"/>
    <w:rsid w:val="00A2718A"/>
    <w:rsid w:val="00A30762"/>
    <w:rsid w:val="00A3487C"/>
    <w:rsid w:val="00A3570B"/>
    <w:rsid w:val="00A41E45"/>
    <w:rsid w:val="00A46475"/>
    <w:rsid w:val="00A53186"/>
    <w:rsid w:val="00A607BA"/>
    <w:rsid w:val="00A66EB3"/>
    <w:rsid w:val="00A874FB"/>
    <w:rsid w:val="00AA53C7"/>
    <w:rsid w:val="00AA617A"/>
    <w:rsid w:val="00AB59CC"/>
    <w:rsid w:val="00AB5D49"/>
    <w:rsid w:val="00AB7F50"/>
    <w:rsid w:val="00AC49CC"/>
    <w:rsid w:val="00AD6318"/>
    <w:rsid w:val="00AD7DA8"/>
    <w:rsid w:val="00AE04CE"/>
    <w:rsid w:val="00AE4B12"/>
    <w:rsid w:val="00AF1475"/>
    <w:rsid w:val="00AF1C82"/>
    <w:rsid w:val="00AF70AC"/>
    <w:rsid w:val="00B015F9"/>
    <w:rsid w:val="00B10EA2"/>
    <w:rsid w:val="00B16B84"/>
    <w:rsid w:val="00B34BA0"/>
    <w:rsid w:val="00B36885"/>
    <w:rsid w:val="00B43C27"/>
    <w:rsid w:val="00B448FA"/>
    <w:rsid w:val="00B6298D"/>
    <w:rsid w:val="00B637B9"/>
    <w:rsid w:val="00B65093"/>
    <w:rsid w:val="00B77762"/>
    <w:rsid w:val="00B875DA"/>
    <w:rsid w:val="00B9268E"/>
    <w:rsid w:val="00BA5FEC"/>
    <w:rsid w:val="00BE1D14"/>
    <w:rsid w:val="00BE56BA"/>
    <w:rsid w:val="00BE6194"/>
    <w:rsid w:val="00BF40D5"/>
    <w:rsid w:val="00BF4FD5"/>
    <w:rsid w:val="00BF6200"/>
    <w:rsid w:val="00C04DA8"/>
    <w:rsid w:val="00C16605"/>
    <w:rsid w:val="00C202B7"/>
    <w:rsid w:val="00C23A52"/>
    <w:rsid w:val="00C24479"/>
    <w:rsid w:val="00C2658E"/>
    <w:rsid w:val="00C2759D"/>
    <w:rsid w:val="00C3098E"/>
    <w:rsid w:val="00C375D7"/>
    <w:rsid w:val="00C445D7"/>
    <w:rsid w:val="00C470B4"/>
    <w:rsid w:val="00C52008"/>
    <w:rsid w:val="00C52E3C"/>
    <w:rsid w:val="00C57340"/>
    <w:rsid w:val="00C6560D"/>
    <w:rsid w:val="00C7042F"/>
    <w:rsid w:val="00C70CF0"/>
    <w:rsid w:val="00C72022"/>
    <w:rsid w:val="00C7364C"/>
    <w:rsid w:val="00C83DAB"/>
    <w:rsid w:val="00C8479E"/>
    <w:rsid w:val="00C864EA"/>
    <w:rsid w:val="00C866CB"/>
    <w:rsid w:val="00C94ECD"/>
    <w:rsid w:val="00C95A6F"/>
    <w:rsid w:val="00CA2604"/>
    <w:rsid w:val="00CA3F40"/>
    <w:rsid w:val="00CB0B7E"/>
    <w:rsid w:val="00CC27E6"/>
    <w:rsid w:val="00CC7DFF"/>
    <w:rsid w:val="00CD2717"/>
    <w:rsid w:val="00CD2B9A"/>
    <w:rsid w:val="00CF1CB8"/>
    <w:rsid w:val="00CF336B"/>
    <w:rsid w:val="00CF340A"/>
    <w:rsid w:val="00D20B41"/>
    <w:rsid w:val="00D20F66"/>
    <w:rsid w:val="00D22AF1"/>
    <w:rsid w:val="00D23F54"/>
    <w:rsid w:val="00D24430"/>
    <w:rsid w:val="00D27161"/>
    <w:rsid w:val="00D37257"/>
    <w:rsid w:val="00D37F1A"/>
    <w:rsid w:val="00D4144B"/>
    <w:rsid w:val="00D44440"/>
    <w:rsid w:val="00D479D0"/>
    <w:rsid w:val="00D5797D"/>
    <w:rsid w:val="00D643F3"/>
    <w:rsid w:val="00D6497A"/>
    <w:rsid w:val="00D70D3E"/>
    <w:rsid w:val="00D725B7"/>
    <w:rsid w:val="00D81BE6"/>
    <w:rsid w:val="00D83A0A"/>
    <w:rsid w:val="00D87A55"/>
    <w:rsid w:val="00D92901"/>
    <w:rsid w:val="00D95246"/>
    <w:rsid w:val="00D96359"/>
    <w:rsid w:val="00DA6D7F"/>
    <w:rsid w:val="00DC1B85"/>
    <w:rsid w:val="00DC2E8D"/>
    <w:rsid w:val="00DD0B64"/>
    <w:rsid w:val="00DD494D"/>
    <w:rsid w:val="00DD4980"/>
    <w:rsid w:val="00DF0443"/>
    <w:rsid w:val="00DF1DB5"/>
    <w:rsid w:val="00DF2C44"/>
    <w:rsid w:val="00E032B5"/>
    <w:rsid w:val="00E058D1"/>
    <w:rsid w:val="00E05E4F"/>
    <w:rsid w:val="00E10AE9"/>
    <w:rsid w:val="00E12145"/>
    <w:rsid w:val="00E14DDC"/>
    <w:rsid w:val="00E255B8"/>
    <w:rsid w:val="00E31F6C"/>
    <w:rsid w:val="00E340B5"/>
    <w:rsid w:val="00E3665E"/>
    <w:rsid w:val="00E373FB"/>
    <w:rsid w:val="00E422BC"/>
    <w:rsid w:val="00E61AC8"/>
    <w:rsid w:val="00E66296"/>
    <w:rsid w:val="00E66FC1"/>
    <w:rsid w:val="00E707B9"/>
    <w:rsid w:val="00E83C93"/>
    <w:rsid w:val="00E87664"/>
    <w:rsid w:val="00E909AC"/>
    <w:rsid w:val="00E93191"/>
    <w:rsid w:val="00E93B50"/>
    <w:rsid w:val="00E95F63"/>
    <w:rsid w:val="00EA7D64"/>
    <w:rsid w:val="00EB3042"/>
    <w:rsid w:val="00EB43A8"/>
    <w:rsid w:val="00EB450D"/>
    <w:rsid w:val="00EB454E"/>
    <w:rsid w:val="00EC3326"/>
    <w:rsid w:val="00EC6D50"/>
    <w:rsid w:val="00ED4047"/>
    <w:rsid w:val="00EE3380"/>
    <w:rsid w:val="00EE71E4"/>
    <w:rsid w:val="00EF1657"/>
    <w:rsid w:val="00EF4FCE"/>
    <w:rsid w:val="00F113B0"/>
    <w:rsid w:val="00F149B9"/>
    <w:rsid w:val="00F213A2"/>
    <w:rsid w:val="00F21FDA"/>
    <w:rsid w:val="00F35B37"/>
    <w:rsid w:val="00F42711"/>
    <w:rsid w:val="00F55C4A"/>
    <w:rsid w:val="00F71A5C"/>
    <w:rsid w:val="00F74D39"/>
    <w:rsid w:val="00F7515D"/>
    <w:rsid w:val="00F767C6"/>
    <w:rsid w:val="00F84E8B"/>
    <w:rsid w:val="00F86161"/>
    <w:rsid w:val="00F8659F"/>
    <w:rsid w:val="00F869FE"/>
    <w:rsid w:val="00F90858"/>
    <w:rsid w:val="00F927DC"/>
    <w:rsid w:val="00F96BD8"/>
    <w:rsid w:val="00FA3949"/>
    <w:rsid w:val="00FB0D2C"/>
    <w:rsid w:val="00FB17BF"/>
    <w:rsid w:val="00FB4382"/>
    <w:rsid w:val="00FB47AE"/>
    <w:rsid w:val="00FB5A3D"/>
    <w:rsid w:val="00FB5BF6"/>
    <w:rsid w:val="00FC20A5"/>
    <w:rsid w:val="00FD2669"/>
    <w:rsid w:val="00FD322E"/>
    <w:rsid w:val="00FD5247"/>
    <w:rsid w:val="00FD669A"/>
    <w:rsid w:val="00FE6D6B"/>
    <w:rsid w:val="00FF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0D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931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B450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EB450D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C573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B450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31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5734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E931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E93191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E93191"/>
    <w:rPr>
      <w:rFonts w:cs="Times New Roman"/>
      <w:sz w:val="24"/>
      <w:szCs w:val="24"/>
    </w:rPr>
  </w:style>
  <w:style w:type="paragraph" w:styleId="a5">
    <w:name w:val="Normal (Web)"/>
    <w:basedOn w:val="a"/>
    <w:uiPriority w:val="99"/>
    <w:rsid w:val="00E93191"/>
    <w:pPr>
      <w:spacing w:after="240"/>
    </w:pPr>
    <w:rPr>
      <w:sz w:val="24"/>
      <w:szCs w:val="24"/>
    </w:rPr>
  </w:style>
  <w:style w:type="character" w:styleId="a6">
    <w:name w:val="Hyperlink"/>
    <w:basedOn w:val="a0"/>
    <w:uiPriority w:val="99"/>
    <w:rsid w:val="00E93191"/>
    <w:rPr>
      <w:rFonts w:cs="Times New Roman"/>
      <w:color w:val="0000FF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E931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B10E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10E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80BC2"/>
    <w:rPr>
      <w:rFonts w:cs="Times New Roman"/>
    </w:rPr>
  </w:style>
  <w:style w:type="character" w:styleId="ac">
    <w:name w:val="page number"/>
    <w:basedOn w:val="a0"/>
    <w:uiPriority w:val="99"/>
    <w:rsid w:val="00B10EA2"/>
    <w:rPr>
      <w:rFonts w:cs="Times New Roman"/>
    </w:rPr>
  </w:style>
  <w:style w:type="table" w:styleId="ad">
    <w:name w:val="Table Grid"/>
    <w:basedOn w:val="a1"/>
    <w:uiPriority w:val="99"/>
    <w:rsid w:val="00A41E4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380BC2"/>
    <w:pPr>
      <w:tabs>
        <w:tab w:val="center" w:pos="4677"/>
        <w:tab w:val="right" w:pos="9355"/>
      </w:tabs>
      <w:jc w:val="center"/>
    </w:pPr>
    <w:rPr>
      <w:sz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380BC2"/>
    <w:rPr>
      <w:rFonts w:cs="Times New Roman"/>
      <w:sz w:val="24"/>
    </w:rPr>
  </w:style>
  <w:style w:type="paragraph" w:customStyle="1" w:styleId="ConsPlusTitle">
    <w:name w:val="ConsPlusTitle"/>
    <w:uiPriority w:val="99"/>
    <w:rsid w:val="00380BC2"/>
    <w:pPr>
      <w:widowControl w:val="0"/>
      <w:autoSpaceDE w:val="0"/>
      <w:autoSpaceDN w:val="0"/>
      <w:adjustRightInd w:val="0"/>
      <w:spacing w:after="0" w:line="240" w:lineRule="auto"/>
      <w:jc w:val="center"/>
    </w:pPr>
    <w:rPr>
      <w:b/>
      <w:bCs/>
      <w:sz w:val="28"/>
      <w:szCs w:val="28"/>
    </w:rPr>
  </w:style>
  <w:style w:type="paragraph" w:styleId="af0">
    <w:name w:val="Body Text Indent"/>
    <w:basedOn w:val="a"/>
    <w:link w:val="af1"/>
    <w:uiPriority w:val="99"/>
    <w:rsid w:val="00540CD6"/>
    <w:pPr>
      <w:spacing w:after="120"/>
      <w:ind w:left="283"/>
      <w:jc w:val="center"/>
    </w:pPr>
    <w:rPr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40CD6"/>
    <w:rPr>
      <w:rFonts w:cs="Times New Roman"/>
      <w:sz w:val="24"/>
    </w:rPr>
  </w:style>
  <w:style w:type="paragraph" w:styleId="af2">
    <w:name w:val="Subtitle"/>
    <w:basedOn w:val="a"/>
    <w:next w:val="a"/>
    <w:link w:val="af3"/>
    <w:uiPriority w:val="99"/>
    <w:qFormat/>
    <w:rsid w:val="00F55C4A"/>
    <w:pPr>
      <w:spacing w:after="60"/>
      <w:jc w:val="center"/>
      <w:outlineLvl w:val="1"/>
    </w:pPr>
    <w:rPr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locked/>
    <w:rsid w:val="00F55C4A"/>
    <w:rPr>
      <w:rFonts w:cs="Times New Roman"/>
      <w:sz w:val="24"/>
      <w:szCs w:val="24"/>
    </w:rPr>
  </w:style>
  <w:style w:type="paragraph" w:styleId="af4">
    <w:name w:val="No Spacing"/>
    <w:uiPriority w:val="99"/>
    <w:qFormat/>
    <w:rsid w:val="007653E7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WW8Num1z1">
    <w:name w:val="WW8Num1z1"/>
    <w:uiPriority w:val="99"/>
    <w:rsid w:val="00742881"/>
    <w:rPr>
      <w:rFonts w:ascii="Symbol" w:hAnsi="Symbol"/>
    </w:rPr>
  </w:style>
  <w:style w:type="character" w:customStyle="1" w:styleId="WW8Num2z0">
    <w:name w:val="WW8Num2z0"/>
    <w:uiPriority w:val="99"/>
    <w:rsid w:val="00742881"/>
    <w:rPr>
      <w:rFonts w:ascii="Symbol" w:hAnsi="Symbol"/>
    </w:rPr>
  </w:style>
  <w:style w:type="character" w:customStyle="1" w:styleId="WW8Num2z1">
    <w:name w:val="WW8Num2z1"/>
    <w:uiPriority w:val="99"/>
    <w:rsid w:val="00742881"/>
    <w:rPr>
      <w:rFonts w:ascii="Courier New" w:hAnsi="Courier New"/>
    </w:rPr>
  </w:style>
  <w:style w:type="character" w:customStyle="1" w:styleId="WW8Num2z2">
    <w:name w:val="WW8Num2z2"/>
    <w:uiPriority w:val="99"/>
    <w:rsid w:val="00742881"/>
    <w:rPr>
      <w:rFonts w:ascii="Wingdings" w:hAnsi="Wingdings"/>
    </w:rPr>
  </w:style>
  <w:style w:type="character" w:customStyle="1" w:styleId="WW8Num3z0">
    <w:name w:val="WW8Num3z0"/>
    <w:uiPriority w:val="99"/>
    <w:rsid w:val="00742881"/>
  </w:style>
  <w:style w:type="character" w:customStyle="1" w:styleId="WW8Num4z0">
    <w:name w:val="WW8Num4z0"/>
    <w:uiPriority w:val="99"/>
    <w:rsid w:val="00742881"/>
    <w:rPr>
      <w:rFonts w:ascii="Symbol" w:hAnsi="Symbol"/>
    </w:rPr>
  </w:style>
  <w:style w:type="character" w:customStyle="1" w:styleId="WW8Num4z1">
    <w:name w:val="WW8Num4z1"/>
    <w:uiPriority w:val="99"/>
    <w:rsid w:val="00742881"/>
    <w:rPr>
      <w:rFonts w:ascii="Courier New" w:hAnsi="Courier New"/>
    </w:rPr>
  </w:style>
  <w:style w:type="character" w:customStyle="1" w:styleId="WW8Num4z2">
    <w:name w:val="WW8Num4z2"/>
    <w:uiPriority w:val="99"/>
    <w:rsid w:val="00742881"/>
    <w:rPr>
      <w:rFonts w:ascii="Wingdings" w:hAnsi="Wingdings"/>
    </w:rPr>
  </w:style>
  <w:style w:type="character" w:customStyle="1" w:styleId="WW8Num5z0">
    <w:name w:val="WW8Num5z0"/>
    <w:uiPriority w:val="99"/>
    <w:rsid w:val="00742881"/>
    <w:rPr>
      <w:rFonts w:ascii="Times New Roman" w:hAnsi="Times New Roman"/>
      <w:sz w:val="28"/>
    </w:rPr>
  </w:style>
  <w:style w:type="character" w:customStyle="1" w:styleId="WW8Num6z0">
    <w:name w:val="WW8Num6z0"/>
    <w:uiPriority w:val="99"/>
    <w:rsid w:val="00742881"/>
    <w:rPr>
      <w:rFonts w:ascii="Symbol" w:hAnsi="Symbol"/>
    </w:rPr>
  </w:style>
  <w:style w:type="character" w:customStyle="1" w:styleId="WW8Num6z1">
    <w:name w:val="WW8Num6z1"/>
    <w:uiPriority w:val="99"/>
    <w:rsid w:val="00742881"/>
    <w:rPr>
      <w:rFonts w:ascii="Courier New" w:hAnsi="Courier New"/>
    </w:rPr>
  </w:style>
  <w:style w:type="character" w:customStyle="1" w:styleId="WW8Num6z2">
    <w:name w:val="WW8Num6z2"/>
    <w:uiPriority w:val="99"/>
    <w:rsid w:val="00742881"/>
    <w:rPr>
      <w:rFonts w:ascii="Wingdings" w:hAnsi="Wingdings"/>
    </w:rPr>
  </w:style>
  <w:style w:type="character" w:customStyle="1" w:styleId="WW8Num8z0">
    <w:name w:val="WW8Num8z0"/>
    <w:uiPriority w:val="99"/>
    <w:rsid w:val="00742881"/>
    <w:rPr>
      <w:rFonts w:ascii="Symbol" w:hAnsi="Symbol"/>
    </w:rPr>
  </w:style>
  <w:style w:type="character" w:customStyle="1" w:styleId="WW8Num8z1">
    <w:name w:val="WW8Num8z1"/>
    <w:uiPriority w:val="99"/>
    <w:rsid w:val="00742881"/>
    <w:rPr>
      <w:rFonts w:ascii="Courier New" w:hAnsi="Courier New"/>
    </w:rPr>
  </w:style>
  <w:style w:type="character" w:customStyle="1" w:styleId="WW8Num8z2">
    <w:name w:val="WW8Num8z2"/>
    <w:uiPriority w:val="99"/>
    <w:rsid w:val="00742881"/>
    <w:rPr>
      <w:rFonts w:ascii="Wingdings" w:hAnsi="Wingdings"/>
    </w:rPr>
  </w:style>
  <w:style w:type="character" w:customStyle="1" w:styleId="WW8Num9z0">
    <w:name w:val="WW8Num9z0"/>
    <w:uiPriority w:val="99"/>
    <w:rsid w:val="00742881"/>
  </w:style>
  <w:style w:type="character" w:customStyle="1" w:styleId="WW8Num10z0">
    <w:name w:val="WW8Num10z0"/>
    <w:uiPriority w:val="99"/>
    <w:rsid w:val="00742881"/>
  </w:style>
  <w:style w:type="character" w:customStyle="1" w:styleId="WW8Num12z1">
    <w:name w:val="WW8Num12z1"/>
    <w:uiPriority w:val="99"/>
    <w:rsid w:val="00742881"/>
    <w:rPr>
      <w:rFonts w:ascii="Symbol" w:hAnsi="Symbol"/>
    </w:rPr>
  </w:style>
  <w:style w:type="character" w:customStyle="1" w:styleId="WW8Num13z0">
    <w:name w:val="WW8Num13z0"/>
    <w:uiPriority w:val="99"/>
    <w:rsid w:val="00742881"/>
    <w:rPr>
      <w:rFonts w:ascii="Symbol" w:hAnsi="Symbol"/>
    </w:rPr>
  </w:style>
  <w:style w:type="character" w:customStyle="1" w:styleId="WW8Num13z1">
    <w:name w:val="WW8Num13z1"/>
    <w:uiPriority w:val="99"/>
    <w:rsid w:val="00742881"/>
    <w:rPr>
      <w:rFonts w:ascii="Courier New" w:hAnsi="Courier New"/>
    </w:rPr>
  </w:style>
  <w:style w:type="character" w:customStyle="1" w:styleId="WW8Num13z2">
    <w:name w:val="WW8Num13z2"/>
    <w:uiPriority w:val="99"/>
    <w:rsid w:val="00742881"/>
    <w:rPr>
      <w:rFonts w:ascii="Wingdings" w:hAnsi="Wingdings"/>
    </w:rPr>
  </w:style>
  <w:style w:type="character" w:customStyle="1" w:styleId="WW8Num14z0">
    <w:name w:val="WW8Num14z0"/>
    <w:uiPriority w:val="99"/>
    <w:rsid w:val="00742881"/>
  </w:style>
  <w:style w:type="character" w:customStyle="1" w:styleId="WW8Num15z0">
    <w:name w:val="WW8Num15z0"/>
    <w:uiPriority w:val="99"/>
    <w:rsid w:val="00742881"/>
  </w:style>
  <w:style w:type="character" w:customStyle="1" w:styleId="WW8Num16z0">
    <w:name w:val="WW8Num16z0"/>
    <w:uiPriority w:val="99"/>
    <w:rsid w:val="00742881"/>
  </w:style>
  <w:style w:type="character" w:customStyle="1" w:styleId="WW8Num17z0">
    <w:name w:val="WW8Num17z0"/>
    <w:uiPriority w:val="99"/>
    <w:rsid w:val="00742881"/>
    <w:rPr>
      <w:rFonts w:ascii="Symbol" w:hAnsi="Symbol"/>
    </w:rPr>
  </w:style>
  <w:style w:type="character" w:customStyle="1" w:styleId="WW8Num17z1">
    <w:name w:val="WW8Num17z1"/>
    <w:uiPriority w:val="99"/>
    <w:rsid w:val="00742881"/>
    <w:rPr>
      <w:rFonts w:ascii="Courier New" w:hAnsi="Courier New"/>
    </w:rPr>
  </w:style>
  <w:style w:type="character" w:customStyle="1" w:styleId="WW8Num17z2">
    <w:name w:val="WW8Num17z2"/>
    <w:uiPriority w:val="99"/>
    <w:rsid w:val="00742881"/>
    <w:rPr>
      <w:rFonts w:ascii="Wingdings" w:hAnsi="Wingdings"/>
    </w:rPr>
  </w:style>
  <w:style w:type="character" w:customStyle="1" w:styleId="WW8Num18z0">
    <w:name w:val="WW8Num18z0"/>
    <w:uiPriority w:val="99"/>
    <w:rsid w:val="00742881"/>
    <w:rPr>
      <w:rFonts w:ascii="Symbol" w:hAnsi="Symbol"/>
    </w:rPr>
  </w:style>
  <w:style w:type="character" w:customStyle="1" w:styleId="WW8Num21z0">
    <w:name w:val="WW8Num21z0"/>
    <w:uiPriority w:val="99"/>
    <w:rsid w:val="00742881"/>
  </w:style>
  <w:style w:type="character" w:customStyle="1" w:styleId="WW8Num22z0">
    <w:name w:val="WW8Num22z0"/>
    <w:uiPriority w:val="99"/>
    <w:rsid w:val="00742881"/>
    <w:rPr>
      <w:rFonts w:ascii="Symbol" w:hAnsi="Symbol"/>
    </w:rPr>
  </w:style>
  <w:style w:type="character" w:customStyle="1" w:styleId="WW8Num22z1">
    <w:name w:val="WW8Num22z1"/>
    <w:uiPriority w:val="99"/>
    <w:rsid w:val="00742881"/>
    <w:rPr>
      <w:rFonts w:ascii="Courier New" w:hAnsi="Courier New"/>
    </w:rPr>
  </w:style>
  <w:style w:type="character" w:customStyle="1" w:styleId="WW8Num22z2">
    <w:name w:val="WW8Num22z2"/>
    <w:uiPriority w:val="99"/>
    <w:rsid w:val="00742881"/>
    <w:rPr>
      <w:rFonts w:ascii="Wingdings" w:hAnsi="Wingdings"/>
    </w:rPr>
  </w:style>
  <w:style w:type="character" w:customStyle="1" w:styleId="WW8Num25z0">
    <w:name w:val="WW8Num25z0"/>
    <w:uiPriority w:val="99"/>
    <w:rsid w:val="00742881"/>
    <w:rPr>
      <w:rFonts w:ascii="Symbol" w:hAnsi="Symbol"/>
    </w:rPr>
  </w:style>
  <w:style w:type="character" w:customStyle="1" w:styleId="WW8Num25z1">
    <w:name w:val="WW8Num25z1"/>
    <w:uiPriority w:val="99"/>
    <w:rsid w:val="00742881"/>
    <w:rPr>
      <w:rFonts w:ascii="Courier New" w:hAnsi="Courier New"/>
    </w:rPr>
  </w:style>
  <w:style w:type="character" w:customStyle="1" w:styleId="WW8Num25z2">
    <w:name w:val="WW8Num25z2"/>
    <w:uiPriority w:val="99"/>
    <w:rsid w:val="00742881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742881"/>
  </w:style>
  <w:style w:type="character" w:customStyle="1" w:styleId="af5">
    <w:name w:val="Обычный (веб) Знак"/>
    <w:uiPriority w:val="99"/>
    <w:rsid w:val="00742881"/>
    <w:rPr>
      <w:rFonts w:ascii="Times New Roman" w:hAnsi="Times New Roman"/>
      <w:sz w:val="28"/>
    </w:rPr>
  </w:style>
  <w:style w:type="paragraph" w:customStyle="1" w:styleId="af6">
    <w:name w:val="Заголовок"/>
    <w:basedOn w:val="a"/>
    <w:next w:val="a3"/>
    <w:uiPriority w:val="99"/>
    <w:rsid w:val="00742881"/>
    <w:pPr>
      <w:keepNext/>
      <w:suppressAutoHyphens/>
      <w:spacing w:before="240" w:after="120" w:line="276" w:lineRule="auto"/>
    </w:pPr>
    <w:rPr>
      <w:rFonts w:ascii="Arial" w:hAnsi="Arial" w:cs="Mangal"/>
      <w:sz w:val="28"/>
      <w:szCs w:val="28"/>
      <w:lang w:eastAsia="ar-SA"/>
    </w:rPr>
  </w:style>
  <w:style w:type="character" w:customStyle="1" w:styleId="12">
    <w:name w:val="Основной текст Знак1"/>
    <w:basedOn w:val="a0"/>
    <w:uiPriority w:val="99"/>
    <w:semiHidden/>
    <w:locked/>
    <w:rsid w:val="00742881"/>
    <w:rPr>
      <w:rFonts w:ascii="Calibri" w:hAnsi="Calibri" w:cs="Times New Roman"/>
      <w:sz w:val="22"/>
      <w:lang w:eastAsia="ar-SA" w:bidi="ar-SA"/>
    </w:rPr>
  </w:style>
  <w:style w:type="paragraph" w:styleId="af7">
    <w:name w:val="List"/>
    <w:basedOn w:val="a3"/>
    <w:uiPriority w:val="99"/>
    <w:rsid w:val="00742881"/>
    <w:pPr>
      <w:suppressAutoHyphens/>
      <w:jc w:val="both"/>
    </w:pPr>
    <w:rPr>
      <w:rFonts w:cs="Mangal"/>
      <w:lang w:eastAsia="ar-SA"/>
    </w:rPr>
  </w:style>
  <w:style w:type="paragraph" w:customStyle="1" w:styleId="13">
    <w:name w:val="Название1"/>
    <w:basedOn w:val="a"/>
    <w:uiPriority w:val="99"/>
    <w:rsid w:val="00742881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742881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ConsTitle">
    <w:name w:val="ConsTitle"/>
    <w:uiPriority w:val="99"/>
    <w:rsid w:val="00742881"/>
    <w:pPr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styleId="af8">
    <w:name w:val="List Paragraph"/>
    <w:basedOn w:val="a"/>
    <w:uiPriority w:val="99"/>
    <w:qFormat/>
    <w:rsid w:val="0074288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5">
    <w:name w:val="Основной текст с отступом Знак1"/>
    <w:basedOn w:val="a0"/>
    <w:uiPriority w:val="99"/>
    <w:semiHidden/>
    <w:locked/>
    <w:rsid w:val="00742881"/>
    <w:rPr>
      <w:rFonts w:ascii="Calibri" w:hAnsi="Calibri" w:cs="Times New Roman"/>
      <w:sz w:val="22"/>
      <w:lang w:eastAsia="ar-SA" w:bidi="ar-SA"/>
    </w:rPr>
  </w:style>
  <w:style w:type="character" w:customStyle="1" w:styleId="16">
    <w:name w:val="Верхний колонтитул Знак1"/>
    <w:basedOn w:val="a0"/>
    <w:uiPriority w:val="99"/>
    <w:semiHidden/>
    <w:locked/>
    <w:rsid w:val="00742881"/>
    <w:rPr>
      <w:rFonts w:ascii="Calibri" w:hAnsi="Calibri" w:cs="Times New Roman"/>
      <w:sz w:val="22"/>
      <w:lang w:eastAsia="ar-SA" w:bidi="ar-SA"/>
    </w:rPr>
  </w:style>
  <w:style w:type="character" w:customStyle="1" w:styleId="17">
    <w:name w:val="Нижний колонтитул Знак1"/>
    <w:basedOn w:val="a0"/>
    <w:uiPriority w:val="99"/>
    <w:semiHidden/>
    <w:locked/>
    <w:rsid w:val="00742881"/>
    <w:rPr>
      <w:rFonts w:ascii="Calibri" w:hAnsi="Calibri" w:cs="Times New Roman"/>
      <w:sz w:val="22"/>
      <w:lang w:eastAsia="ar-SA" w:bidi="ar-SA"/>
    </w:rPr>
  </w:style>
  <w:style w:type="paragraph" w:customStyle="1" w:styleId="ConsPlusNonformat">
    <w:name w:val="ConsPlusNonformat"/>
    <w:uiPriority w:val="99"/>
    <w:rsid w:val="00742881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742881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a">
    <w:name w:val="Заголовок таблицы"/>
    <w:basedOn w:val="af9"/>
    <w:uiPriority w:val="99"/>
    <w:rsid w:val="00742881"/>
    <w:pPr>
      <w:jc w:val="center"/>
    </w:pPr>
    <w:rPr>
      <w:b/>
      <w:bCs/>
    </w:rPr>
  </w:style>
  <w:style w:type="paragraph" w:styleId="21">
    <w:name w:val="Body Text 2"/>
    <w:basedOn w:val="a"/>
    <w:link w:val="22"/>
    <w:uiPriority w:val="99"/>
    <w:rsid w:val="00742881"/>
    <w:pPr>
      <w:ind w:right="-144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742881"/>
    <w:rPr>
      <w:rFonts w:cs="Times New Roman"/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74288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18">
    <w:name w:val="Знак1"/>
    <w:basedOn w:val="a"/>
    <w:uiPriority w:val="99"/>
    <w:rsid w:val="00742881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742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2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5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3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6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0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0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7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2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4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3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2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5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8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4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2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3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4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9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5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0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3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8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3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8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6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6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0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7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0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6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5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1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3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1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4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3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6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5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5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3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3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5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9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7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7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4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6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3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51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3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6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4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3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6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5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8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4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4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33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28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kuo-kr.edusite.ru" TargetMode="External"/><Relationship Id="rId26" Type="http://schemas.openxmlformats.org/officeDocument/2006/relationships/hyperlink" Target="http://kuo-kr.edusite.ru" TargetMode="External"/><Relationship Id="rId39" Type="http://schemas.openxmlformats.org/officeDocument/2006/relationships/hyperlink" Target="mailto:Sh6_kr@mail.ru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krasnokamensk-school3.edusite.ru/" TargetMode="External"/><Relationship Id="rId42" Type="http://schemas.openxmlformats.org/officeDocument/2006/relationships/hyperlink" Target="mailto:Sh8_kr@mail.ru" TargetMode="External"/><Relationship Id="rId47" Type="http://schemas.openxmlformats.org/officeDocument/2006/relationships/hyperlink" Target="mailto:Bgd_kr@mail.ru" TargetMode="External"/><Relationship Id="rId50" Type="http://schemas.openxmlformats.org/officeDocument/2006/relationships/hyperlink" Target="http://www.schoolkapc.edusite.ru" TargetMode="External"/><Relationship Id="rId55" Type="http://schemas.openxmlformats.org/officeDocument/2006/relationships/hyperlink" Target="mailto:Mrg_kr@mail.ru" TargetMode="External"/><Relationship Id="rId63" Type="http://schemas.openxmlformats.org/officeDocument/2006/relationships/hyperlink" Target="http://www.soctuy19.edusite.ru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kuo-kr.edusite.ru/DswMedia/oodo.doc" TargetMode="External"/><Relationship Id="rId29" Type="http://schemas.openxmlformats.org/officeDocument/2006/relationships/hyperlink" Target="mailto:Sh1_kr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inkr.ru" TargetMode="External"/><Relationship Id="rId24" Type="http://schemas.openxmlformats.org/officeDocument/2006/relationships/hyperlink" Target="http://kuo-kr.edusite.ru" TargetMode="External"/><Relationship Id="rId32" Type="http://schemas.openxmlformats.org/officeDocument/2006/relationships/hyperlink" Target="http://krasnokamensk-school2.edusite.ru/" TargetMode="External"/><Relationship Id="rId37" Type="http://schemas.openxmlformats.org/officeDocument/2006/relationships/hyperlink" Target="mailto:Sh5_kr@mail.ru" TargetMode="External"/><Relationship Id="rId40" Type="http://schemas.openxmlformats.org/officeDocument/2006/relationships/hyperlink" Target="http://school6-rasnokamensk.edu.ru" TargetMode="External"/><Relationship Id="rId45" Type="http://schemas.openxmlformats.org/officeDocument/2006/relationships/hyperlink" Target="http://Gymnasia-school.edu.ru" TargetMode="External"/><Relationship Id="rId53" Type="http://schemas.openxmlformats.org/officeDocument/2006/relationships/hyperlink" Target="mailto:Kpc_kr@mail.ru" TargetMode="External"/><Relationship Id="rId58" Type="http://schemas.openxmlformats.org/officeDocument/2006/relationships/hyperlink" Target="http://www.soctuy19.edusite.ru" TargetMode="External"/><Relationship Id="rId66" Type="http://schemas.openxmlformats.org/officeDocument/2006/relationships/hyperlink" Target="mailto:Sh10_kr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uo-kr.edusite.ru" TargetMode="External"/><Relationship Id="rId23" Type="http://schemas.openxmlformats.org/officeDocument/2006/relationships/hyperlink" Target="http://kuo-kr.edusite.ru" TargetMode="External"/><Relationship Id="rId28" Type="http://schemas.openxmlformats.org/officeDocument/2006/relationships/hyperlink" Target="http://kuo-kr.edusite.ru" TargetMode="External"/><Relationship Id="rId36" Type="http://schemas.openxmlformats.org/officeDocument/2006/relationships/hyperlink" Target="http://http:%20www.sveka4.edusite.ru" TargetMode="External"/><Relationship Id="rId49" Type="http://schemas.openxmlformats.org/officeDocument/2006/relationships/hyperlink" Target="mailto:Kpc_kr@mail.ru" TargetMode="External"/><Relationship Id="rId57" Type="http://schemas.openxmlformats.org/officeDocument/2006/relationships/hyperlink" Target="mailto:Skt_kr@mail.ru" TargetMode="External"/><Relationship Id="rId61" Type="http://schemas.openxmlformats.org/officeDocument/2006/relationships/hyperlink" Target="mailto:Cln_kr@mail.ru" TargetMode="External"/><Relationship Id="rId10" Type="http://schemas.openxmlformats.org/officeDocument/2006/relationships/hyperlink" Target="consultantplus://offline/main?base=RLAW011;n=54631;fld=134;dst=100009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mailto:Sh2_kr@mail.ru" TargetMode="External"/><Relationship Id="rId44" Type="http://schemas.openxmlformats.org/officeDocument/2006/relationships/hyperlink" Target="mailto:Sh9_kr@mail.ru" TargetMode="External"/><Relationship Id="rId52" Type="http://schemas.openxmlformats.org/officeDocument/2006/relationships/hyperlink" Target="http://covi-shcool.edusite.ru" TargetMode="External"/><Relationship Id="rId60" Type="http://schemas.openxmlformats.org/officeDocument/2006/relationships/hyperlink" Target="http://&#1089;&#1088;&#1077;&#1076;&#1085;&#1077;&#1072;&#1088;&#1075;&#1091;&#1085;&#1089;&#1082;.&#1088;&#1092;/" TargetMode="External"/><Relationship Id="rId65" Type="http://schemas.openxmlformats.org/officeDocument/2006/relationships/hyperlink" Target="mailto:somsco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1;n=48189;fld=134" TargetMode="External"/><Relationship Id="rId14" Type="http://schemas.openxmlformats.org/officeDocument/2006/relationships/hyperlink" Target="mailto:mouo.krkm@zabedu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mailto:kom_obr_krasn@mail.ru" TargetMode="External"/><Relationship Id="rId30" Type="http://schemas.openxmlformats.org/officeDocument/2006/relationships/hyperlink" Target="http://www.krasnokamensk-school1.edusite.ru" TargetMode="External"/><Relationship Id="rId35" Type="http://schemas.openxmlformats.org/officeDocument/2006/relationships/hyperlink" Target="mailto:Sh4_kr@mail.ru" TargetMode="External"/><Relationship Id="rId43" Type="http://schemas.openxmlformats.org/officeDocument/2006/relationships/hyperlink" Target="http://shkola8.ru/" TargetMode="External"/><Relationship Id="rId48" Type="http://schemas.openxmlformats.org/officeDocument/2006/relationships/hyperlink" Target="http://sch-bogdanovka.edusite.ru/" TargetMode="External"/><Relationship Id="rId56" Type="http://schemas.openxmlformats.org/officeDocument/2006/relationships/hyperlink" Target="http://mou-argsosh.okis.ru" TargetMode="External"/><Relationship Id="rId64" Type="http://schemas.openxmlformats.org/officeDocument/2006/relationships/hyperlink" Target="mailto:Ubl_kr@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main?base=LAW;n=116783;fld=134;dst=100041" TargetMode="External"/><Relationship Id="rId51" Type="http://schemas.openxmlformats.org/officeDocument/2006/relationships/hyperlink" Target="mailto:Kpc_kr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kuo-kr.edusite.ru" TargetMode="External"/><Relationship Id="rId17" Type="http://schemas.openxmlformats.org/officeDocument/2006/relationships/hyperlink" Target="consultantplus://offline/ref=44190608EB41F65EF599E520592DD05500F9ECEB19EAC08D23F44B68C9F5B50AB601FADC1BA41BE2R76CA" TargetMode="External"/><Relationship Id="rId25" Type="http://schemas.openxmlformats.org/officeDocument/2006/relationships/hyperlink" Target="http://www.pgu.e-zab.ru" TargetMode="External"/><Relationship Id="rId33" Type="http://schemas.openxmlformats.org/officeDocument/2006/relationships/hyperlink" Target="mailto:Sh3_kr@mail.ru" TargetMode="External"/><Relationship Id="rId38" Type="http://schemas.openxmlformats.org/officeDocument/2006/relationships/hyperlink" Target="http://school5krsn.edusite.ru/" TargetMode="External"/><Relationship Id="rId46" Type="http://schemas.openxmlformats.org/officeDocument/2006/relationships/hyperlink" Target="mailto:Brs_kr@mail.ru" TargetMode="External"/><Relationship Id="rId59" Type="http://schemas.openxmlformats.org/officeDocument/2006/relationships/hyperlink" Target="mailto:Srn_kr@mail.ru" TargetMode="External"/><Relationship Id="rId67" Type="http://schemas.openxmlformats.org/officeDocument/2006/relationships/header" Target="header1.xml"/><Relationship Id="rId20" Type="http://schemas.openxmlformats.org/officeDocument/2006/relationships/hyperlink" Target="http://kuo-kr.edusite.ru" TargetMode="External"/><Relationship Id="rId41" Type="http://schemas.openxmlformats.org/officeDocument/2006/relationships/hyperlink" Target="http://school7.krasnokamensk.ru" TargetMode="External"/><Relationship Id="rId54" Type="http://schemas.openxmlformats.org/officeDocument/2006/relationships/hyperlink" Target="http://ktn-kr.kuitun.edusite.ru" TargetMode="External"/><Relationship Id="rId62" Type="http://schemas.openxmlformats.org/officeDocument/2006/relationships/hyperlink" Target="http://zelinni-schule." TargetMode="External"/><Relationship Id="rId7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POSTANOV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8B256-861E-4318-9DF4-D7B64070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POSTANOV</Template>
  <TotalTime>1</TotalTime>
  <Pages>37</Pages>
  <Words>12063</Words>
  <Characters>68761</Characters>
  <Application>Microsoft Office Word</Application>
  <DocSecurity>0</DocSecurity>
  <Lines>573</Lines>
  <Paragraphs>161</Paragraphs>
  <ScaleCrop>false</ScaleCrop>
  <Company>МЭРИЯ</Company>
  <LinksUpToDate>false</LinksUpToDate>
  <CharactersWithSpaces>80663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Экономика</cp:lastModifiedBy>
  <cp:revision>2</cp:revision>
  <cp:lastPrinted>2016-05-05T07:07:00Z</cp:lastPrinted>
  <dcterms:created xsi:type="dcterms:W3CDTF">2025-11-21T01:36:00Z</dcterms:created>
  <dcterms:modified xsi:type="dcterms:W3CDTF">2025-11-21T01:36:00Z</dcterms:modified>
</cp:coreProperties>
</file>