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7C" w:rsidRDefault="0095387C" w:rsidP="0095387C">
      <w:pPr>
        <w:jc w:val="right"/>
        <w:rPr>
          <w:b/>
          <w:sz w:val="32"/>
          <w:szCs w:val="32"/>
        </w:rPr>
      </w:pPr>
    </w:p>
    <w:p w:rsidR="0029788B" w:rsidRPr="00765375" w:rsidRDefault="0029788B" w:rsidP="0029788B">
      <w:pPr>
        <w:jc w:val="center"/>
        <w:rPr>
          <w:b/>
          <w:sz w:val="32"/>
          <w:szCs w:val="32"/>
        </w:rPr>
      </w:pPr>
      <w:r w:rsidRPr="00765375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оссийская </w:t>
      </w:r>
      <w:r w:rsidRPr="00765375">
        <w:rPr>
          <w:b/>
          <w:sz w:val="32"/>
          <w:szCs w:val="32"/>
        </w:rPr>
        <w:t>Ф</w:t>
      </w:r>
      <w:r>
        <w:rPr>
          <w:b/>
          <w:sz w:val="32"/>
          <w:szCs w:val="32"/>
        </w:rPr>
        <w:t>едерация</w:t>
      </w:r>
    </w:p>
    <w:p w:rsidR="0029788B" w:rsidRPr="007C0C94" w:rsidRDefault="0029788B" w:rsidP="0029788B">
      <w:pPr>
        <w:jc w:val="both"/>
        <w:rPr>
          <w:sz w:val="24"/>
          <w:szCs w:val="28"/>
        </w:rPr>
      </w:pPr>
    </w:p>
    <w:p w:rsidR="0029788B" w:rsidRDefault="0029788B" w:rsidP="0029788B">
      <w:pPr>
        <w:jc w:val="center"/>
        <w:rPr>
          <w:b/>
          <w:sz w:val="32"/>
          <w:szCs w:val="32"/>
        </w:rPr>
      </w:pPr>
      <w:r w:rsidRPr="00A257AD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дминистрация Краснокаменского муниципального округа</w:t>
      </w:r>
    </w:p>
    <w:p w:rsidR="0029788B" w:rsidRPr="00A257AD" w:rsidRDefault="0029788B" w:rsidP="0029788B">
      <w:pPr>
        <w:jc w:val="center"/>
        <w:rPr>
          <w:b/>
          <w:sz w:val="32"/>
          <w:szCs w:val="32"/>
        </w:rPr>
      </w:pPr>
      <w:r w:rsidRPr="00A257AD">
        <w:rPr>
          <w:b/>
          <w:sz w:val="32"/>
          <w:szCs w:val="32"/>
        </w:rPr>
        <w:t>З</w:t>
      </w:r>
      <w:r>
        <w:rPr>
          <w:b/>
          <w:sz w:val="32"/>
          <w:szCs w:val="32"/>
        </w:rPr>
        <w:t>абайкальского края</w:t>
      </w:r>
    </w:p>
    <w:p w:rsidR="0029788B" w:rsidRPr="007C0C94" w:rsidRDefault="0029788B" w:rsidP="0029788B">
      <w:pPr>
        <w:jc w:val="both"/>
        <w:rPr>
          <w:sz w:val="24"/>
          <w:szCs w:val="28"/>
        </w:rPr>
      </w:pPr>
    </w:p>
    <w:p w:rsidR="0029788B" w:rsidRPr="00A257AD" w:rsidRDefault="0029788B" w:rsidP="0029788B">
      <w:pPr>
        <w:jc w:val="center"/>
        <w:rPr>
          <w:b/>
          <w:sz w:val="32"/>
          <w:szCs w:val="32"/>
        </w:rPr>
      </w:pPr>
      <w:r w:rsidRPr="00A257AD">
        <w:rPr>
          <w:b/>
          <w:sz w:val="32"/>
          <w:szCs w:val="32"/>
        </w:rPr>
        <w:t>ПОСТАНОВЛЕНИЕ</w:t>
      </w:r>
    </w:p>
    <w:p w:rsidR="0029788B" w:rsidRPr="007C0C94" w:rsidRDefault="0029788B" w:rsidP="0029788B">
      <w:pPr>
        <w:jc w:val="both"/>
        <w:rPr>
          <w:b/>
          <w:sz w:val="16"/>
          <w:szCs w:val="28"/>
        </w:rPr>
      </w:pPr>
    </w:p>
    <w:p w:rsidR="0029788B" w:rsidRPr="00FE0B7C" w:rsidRDefault="0029788B" w:rsidP="0029788B">
      <w:pPr>
        <w:jc w:val="both"/>
        <w:rPr>
          <w:szCs w:val="28"/>
        </w:rPr>
      </w:pPr>
    </w:p>
    <w:p w:rsidR="0029788B" w:rsidRPr="00F50F9B" w:rsidRDefault="0029788B" w:rsidP="0029788B">
      <w:pPr>
        <w:ind w:right="140"/>
        <w:jc w:val="both"/>
        <w:rPr>
          <w:sz w:val="28"/>
          <w:szCs w:val="28"/>
        </w:rPr>
      </w:pPr>
      <w:r w:rsidRPr="00055C2C">
        <w:rPr>
          <w:sz w:val="28"/>
          <w:szCs w:val="28"/>
        </w:rPr>
        <w:t>«</w:t>
      </w:r>
      <w:r w:rsidR="00E018CD">
        <w:rPr>
          <w:sz w:val="28"/>
          <w:szCs w:val="28"/>
        </w:rPr>
        <w:t xml:space="preserve"> 14 » июля </w:t>
      </w:r>
      <w:r w:rsidRPr="00F50F9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F50F9B">
        <w:rPr>
          <w:sz w:val="28"/>
          <w:szCs w:val="28"/>
        </w:rPr>
        <w:t xml:space="preserve"> года</w:t>
      </w:r>
      <w:r w:rsidRPr="00441E69">
        <w:rPr>
          <w:b/>
          <w:sz w:val="28"/>
          <w:szCs w:val="28"/>
        </w:rPr>
        <w:tab/>
      </w:r>
      <w:r w:rsidRPr="00441E69">
        <w:rPr>
          <w:b/>
          <w:sz w:val="28"/>
          <w:szCs w:val="28"/>
        </w:rPr>
        <w:tab/>
      </w:r>
      <w:r w:rsidR="00E018CD">
        <w:rPr>
          <w:b/>
          <w:sz w:val="28"/>
          <w:szCs w:val="28"/>
        </w:rPr>
        <w:tab/>
      </w:r>
      <w:r w:rsidR="00E018CD">
        <w:rPr>
          <w:b/>
          <w:sz w:val="28"/>
          <w:szCs w:val="28"/>
        </w:rPr>
        <w:tab/>
      </w:r>
      <w:r w:rsidR="00E018CD">
        <w:rPr>
          <w:b/>
          <w:sz w:val="28"/>
          <w:szCs w:val="28"/>
        </w:rPr>
        <w:tab/>
      </w:r>
      <w:r w:rsidR="00E018CD">
        <w:rPr>
          <w:b/>
          <w:sz w:val="28"/>
          <w:szCs w:val="28"/>
        </w:rPr>
        <w:tab/>
      </w:r>
      <w:r w:rsidR="00E018CD">
        <w:rPr>
          <w:b/>
          <w:sz w:val="28"/>
          <w:szCs w:val="28"/>
        </w:rPr>
        <w:tab/>
      </w:r>
      <w:r w:rsidR="00E018CD">
        <w:rPr>
          <w:b/>
          <w:sz w:val="28"/>
          <w:szCs w:val="28"/>
        </w:rPr>
        <w:tab/>
      </w:r>
      <w:r w:rsidRPr="00F50F9B">
        <w:rPr>
          <w:sz w:val="28"/>
          <w:szCs w:val="28"/>
        </w:rPr>
        <w:t xml:space="preserve">№ </w:t>
      </w:r>
      <w:r w:rsidR="00E018CD">
        <w:rPr>
          <w:sz w:val="28"/>
          <w:szCs w:val="28"/>
        </w:rPr>
        <w:t>146</w:t>
      </w:r>
    </w:p>
    <w:p w:rsidR="0029788B" w:rsidRDefault="0029788B" w:rsidP="0029788B">
      <w:pPr>
        <w:jc w:val="both"/>
        <w:rPr>
          <w:sz w:val="28"/>
          <w:szCs w:val="28"/>
        </w:rPr>
      </w:pPr>
    </w:p>
    <w:p w:rsidR="0029788B" w:rsidRDefault="0029788B" w:rsidP="0029788B">
      <w:pPr>
        <w:jc w:val="center"/>
        <w:rPr>
          <w:b/>
          <w:sz w:val="24"/>
          <w:szCs w:val="24"/>
        </w:rPr>
      </w:pPr>
      <w:r w:rsidRPr="00441E69">
        <w:rPr>
          <w:b/>
          <w:sz w:val="24"/>
          <w:szCs w:val="24"/>
        </w:rPr>
        <w:t>г. Краснокаменск</w:t>
      </w:r>
    </w:p>
    <w:p w:rsidR="00DE121F" w:rsidRDefault="00DE121F" w:rsidP="0029788B">
      <w:pPr>
        <w:jc w:val="center"/>
        <w:rPr>
          <w:b/>
          <w:sz w:val="24"/>
          <w:szCs w:val="24"/>
        </w:rPr>
      </w:pPr>
    </w:p>
    <w:p w:rsidR="00DE121F" w:rsidRPr="00DE121F" w:rsidRDefault="00DE121F" w:rsidP="002978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особого противопожарного</w:t>
      </w:r>
      <w:r w:rsidRPr="00DE121F">
        <w:rPr>
          <w:b/>
          <w:sz w:val="28"/>
          <w:szCs w:val="28"/>
        </w:rPr>
        <w:t xml:space="preserve"> режим</w:t>
      </w:r>
      <w:r>
        <w:rPr>
          <w:b/>
          <w:sz w:val="28"/>
          <w:szCs w:val="28"/>
        </w:rPr>
        <w:t>а</w:t>
      </w:r>
      <w:r w:rsidRPr="00DE121F">
        <w:rPr>
          <w:b/>
          <w:sz w:val="28"/>
          <w:szCs w:val="28"/>
        </w:rPr>
        <w:t xml:space="preserve"> на территории Краснокаменского муниципального округа Забайкальского края</w:t>
      </w:r>
    </w:p>
    <w:p w:rsidR="003E6326" w:rsidRDefault="003E6326" w:rsidP="003E632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6326" w:rsidRPr="003E6326" w:rsidRDefault="003E6326" w:rsidP="003E6326">
      <w:pPr>
        <w:pStyle w:val="20"/>
        <w:ind w:firstLine="709"/>
        <w:rPr>
          <w:rStyle w:val="2"/>
          <w:color w:val="000000"/>
        </w:rPr>
      </w:pPr>
      <w:r w:rsidRPr="003E6326">
        <w:rPr>
          <w:rStyle w:val="2"/>
          <w:color w:val="000000"/>
        </w:rPr>
        <w:t>В соответствии со статьей 30 Федерального закона от 21.12.1994         № 69-ФЗ «О пожарной безопасности», статьей 8 Закона Забайкальского края от 03.06.2009 № 190-ЗЗК «О пожарной безопасности в Забайкальском крае»,</w:t>
      </w:r>
    </w:p>
    <w:p w:rsidR="003E6326" w:rsidRPr="003E6326" w:rsidRDefault="003E6326" w:rsidP="003E6326">
      <w:pPr>
        <w:pStyle w:val="20"/>
        <w:shd w:val="clear" w:color="auto" w:fill="auto"/>
        <w:ind w:firstLine="0"/>
        <w:rPr>
          <w:color w:val="000000"/>
          <w:shd w:val="clear" w:color="auto" w:fill="FFFFFF"/>
        </w:rPr>
      </w:pPr>
      <w:r w:rsidRPr="003E6326">
        <w:rPr>
          <w:rStyle w:val="2"/>
          <w:color w:val="000000"/>
        </w:rPr>
        <w:t xml:space="preserve">на основании постановления Губернатора Забайкальского края № 82 от 11.07.2025 «Об отмене на территориях муниципальных районов, муниципальных и городских округов Забайкальского края особого противопожарного режима», </w:t>
      </w:r>
      <w:r w:rsidRPr="003E6326">
        <w:t xml:space="preserve">учитывая решение Комиссии по предупреждению и ликвидации чрезвычайных ситуаций и обеспечению пожарной безопасности Краснокаменского муниципального округа Забайкальского края (протокол от 14.07.2025 № 16), руководствуясь Уставом Краснокаменского муниципального округа Забайкальского края, администрация Краснокаменского муниципального округа Забайкальского края </w:t>
      </w:r>
    </w:p>
    <w:p w:rsidR="003E6326" w:rsidRPr="00424D31" w:rsidRDefault="003E6326" w:rsidP="003E6326">
      <w:pPr>
        <w:jc w:val="both"/>
        <w:rPr>
          <w:sz w:val="28"/>
          <w:szCs w:val="28"/>
        </w:rPr>
      </w:pPr>
      <w:r w:rsidRPr="00424D31">
        <w:rPr>
          <w:sz w:val="28"/>
          <w:szCs w:val="28"/>
        </w:rPr>
        <w:t>ПОСТАНОВЛЯЕТ:</w:t>
      </w:r>
    </w:p>
    <w:p w:rsidR="003E6326" w:rsidRDefault="003E6326" w:rsidP="003E6326">
      <w:pPr>
        <w:numPr>
          <w:ilvl w:val="0"/>
          <w:numId w:val="12"/>
        </w:numPr>
        <w:suppressAutoHyphens w:val="0"/>
        <w:ind w:left="0" w:firstLine="567"/>
        <w:jc w:val="both"/>
        <w:rPr>
          <w:sz w:val="28"/>
          <w:szCs w:val="28"/>
        </w:rPr>
      </w:pPr>
      <w:r w:rsidRPr="005C5755">
        <w:rPr>
          <w:sz w:val="28"/>
          <w:szCs w:val="28"/>
        </w:rPr>
        <w:t xml:space="preserve">Отменить особый противопожарный режим на территории </w:t>
      </w:r>
      <w:r>
        <w:rPr>
          <w:sz w:val="28"/>
          <w:szCs w:val="28"/>
        </w:rPr>
        <w:t xml:space="preserve">Краснокаменского </w:t>
      </w:r>
      <w:r w:rsidRPr="005C575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Забайкальского края</w:t>
      </w:r>
      <w:r w:rsidRPr="005C5755">
        <w:rPr>
          <w:sz w:val="28"/>
          <w:szCs w:val="28"/>
        </w:rPr>
        <w:t xml:space="preserve"> с 14.07.2025.</w:t>
      </w:r>
    </w:p>
    <w:p w:rsidR="00DC7922" w:rsidRDefault="003E6326" w:rsidP="00DC7922">
      <w:pPr>
        <w:numPr>
          <w:ilvl w:val="0"/>
          <w:numId w:val="12"/>
        </w:numPr>
        <w:suppressAutoHyphens w:val="0"/>
        <w:ind w:left="0" w:firstLine="567"/>
        <w:jc w:val="both"/>
        <w:rPr>
          <w:sz w:val="28"/>
          <w:szCs w:val="28"/>
        </w:rPr>
      </w:pPr>
      <w:r w:rsidRPr="005C5755">
        <w:rPr>
          <w:sz w:val="28"/>
          <w:szCs w:val="28"/>
        </w:rPr>
        <w:t>Признать утратившим силу постановление администрации Краснокаменского муниципального округа Забайкальского края</w:t>
      </w:r>
      <w:r>
        <w:rPr>
          <w:sz w:val="28"/>
          <w:szCs w:val="28"/>
        </w:rPr>
        <w:t xml:space="preserve"> от 09.04.2025 № 68 «Об установлении на территории Краснокаменского </w:t>
      </w:r>
      <w:r w:rsidRPr="005C575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Забайкальского края особого противопожарного режима».</w:t>
      </w:r>
    </w:p>
    <w:p w:rsidR="00C14C69" w:rsidRPr="00DC7922" w:rsidRDefault="00C14C69" w:rsidP="00DC7922">
      <w:pPr>
        <w:numPr>
          <w:ilvl w:val="0"/>
          <w:numId w:val="12"/>
        </w:numPr>
        <w:suppressAutoHyphens w:val="0"/>
        <w:ind w:left="0" w:firstLine="567"/>
        <w:jc w:val="both"/>
        <w:rPr>
          <w:sz w:val="28"/>
          <w:szCs w:val="28"/>
        </w:rPr>
      </w:pPr>
      <w:r w:rsidRPr="00DC7922">
        <w:rPr>
          <w:sz w:val="28"/>
          <w:szCs w:val="28"/>
        </w:rPr>
        <w:t xml:space="preserve">Настоящее постановление подлежит официальному обнародованию на официальном сайте </w:t>
      </w:r>
      <w:r w:rsidR="00A36094" w:rsidRPr="00DC7922">
        <w:rPr>
          <w:sz w:val="28"/>
          <w:szCs w:val="28"/>
        </w:rPr>
        <w:t xml:space="preserve">Краснокаменского муниципального округа Забайкальского края </w:t>
      </w:r>
      <w:r w:rsidRPr="00DC7922">
        <w:rPr>
          <w:sz w:val="28"/>
          <w:szCs w:val="28"/>
        </w:rPr>
        <w:t>в информационно-телекоммуникационной сети «Интернет» (</w:t>
      </w:r>
      <w:hyperlink r:id="rId7" w:history="1">
        <w:r w:rsidRPr="00DC7922">
          <w:rPr>
            <w:sz w:val="28"/>
            <w:szCs w:val="28"/>
            <w:lang w:val="en-US"/>
          </w:rPr>
          <w:t>http</w:t>
        </w:r>
        <w:r w:rsidRPr="00DC7922">
          <w:rPr>
            <w:sz w:val="28"/>
            <w:szCs w:val="28"/>
          </w:rPr>
          <w:t>://</w:t>
        </w:r>
        <w:r w:rsidRPr="00DC7922">
          <w:rPr>
            <w:sz w:val="28"/>
            <w:szCs w:val="28"/>
            <w:lang w:val="en-US"/>
          </w:rPr>
          <w:t>adminkr</w:t>
        </w:r>
        <w:r w:rsidRPr="00DC7922">
          <w:rPr>
            <w:sz w:val="28"/>
            <w:szCs w:val="28"/>
          </w:rPr>
          <w:t>.</w:t>
        </w:r>
        <w:r w:rsidRPr="00DC7922">
          <w:rPr>
            <w:sz w:val="28"/>
            <w:szCs w:val="28"/>
            <w:lang w:val="en-US"/>
          </w:rPr>
          <w:t>ru</w:t>
        </w:r>
      </w:hyperlink>
      <w:r w:rsidRPr="00DC7922">
        <w:rPr>
          <w:sz w:val="28"/>
          <w:szCs w:val="28"/>
        </w:rPr>
        <w:t xml:space="preserve"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</w:t>
      </w:r>
      <w:r w:rsidR="00916B94">
        <w:rPr>
          <w:sz w:val="28"/>
          <w:szCs w:val="28"/>
        </w:rPr>
        <w:t>адресам: Забайкальский край, г.</w:t>
      </w:r>
      <w:r w:rsidRPr="00DC7922">
        <w:rPr>
          <w:sz w:val="28"/>
          <w:szCs w:val="28"/>
        </w:rPr>
        <w:t>Краснокаменск, 505, Забайкальс</w:t>
      </w:r>
      <w:r w:rsidR="00DC7922">
        <w:rPr>
          <w:sz w:val="28"/>
          <w:szCs w:val="28"/>
        </w:rPr>
        <w:t>кий край,  Краснокаменский округ</w:t>
      </w:r>
      <w:r w:rsidRPr="00DC7922">
        <w:rPr>
          <w:sz w:val="28"/>
          <w:szCs w:val="28"/>
        </w:rPr>
        <w:t xml:space="preserve">, </w:t>
      </w:r>
      <w:r w:rsidRPr="00DC7922">
        <w:rPr>
          <w:sz w:val="28"/>
          <w:szCs w:val="28"/>
        </w:rPr>
        <w:lastRenderedPageBreak/>
        <w:t>с.Ковыли, ул.Ленина, 1; Забайкальс</w:t>
      </w:r>
      <w:r w:rsidR="00DC7922">
        <w:rPr>
          <w:sz w:val="28"/>
          <w:szCs w:val="28"/>
        </w:rPr>
        <w:t>кий край,  Краснокаменский округ</w:t>
      </w:r>
      <w:r w:rsidRPr="00DC7922">
        <w:rPr>
          <w:sz w:val="28"/>
          <w:szCs w:val="28"/>
        </w:rPr>
        <w:t>, с.Соктуй-Милозан, мкр.Юбилейный, 7; Забайкаль</w:t>
      </w:r>
      <w:r w:rsidR="00DC7922">
        <w:rPr>
          <w:sz w:val="28"/>
          <w:szCs w:val="28"/>
        </w:rPr>
        <w:t>ский край, Краснокаменский округ</w:t>
      </w:r>
      <w:r w:rsidRPr="00DC7922">
        <w:rPr>
          <w:sz w:val="28"/>
          <w:szCs w:val="28"/>
        </w:rPr>
        <w:t>, с.Богдановка,ул.Микрорайонная, 1; Забайкальский край, Крас</w:t>
      </w:r>
      <w:r w:rsidR="00DC7922">
        <w:rPr>
          <w:sz w:val="28"/>
          <w:szCs w:val="28"/>
        </w:rPr>
        <w:t>нокаменский округ</w:t>
      </w:r>
      <w:r w:rsidRPr="00DC7922">
        <w:rPr>
          <w:sz w:val="28"/>
          <w:szCs w:val="28"/>
        </w:rPr>
        <w:t>, с.Кайластуй, ул.Куйбышева, 11; Забайкаль</w:t>
      </w:r>
      <w:r w:rsidR="00DC7922">
        <w:rPr>
          <w:sz w:val="28"/>
          <w:szCs w:val="28"/>
        </w:rPr>
        <w:t>ский край, Краснокаменский округ</w:t>
      </w:r>
      <w:r w:rsidRPr="00DC7922">
        <w:rPr>
          <w:sz w:val="28"/>
          <w:szCs w:val="28"/>
        </w:rPr>
        <w:t>, с.Капцегайтуй, ул.Советская, 10; Забайкальс</w:t>
      </w:r>
      <w:r w:rsidR="00DC7922">
        <w:rPr>
          <w:sz w:val="28"/>
          <w:szCs w:val="28"/>
        </w:rPr>
        <w:t>кий край,  Краснокаменский округ</w:t>
      </w:r>
      <w:r w:rsidRPr="00DC7922">
        <w:rPr>
          <w:sz w:val="28"/>
          <w:szCs w:val="28"/>
        </w:rPr>
        <w:t>, с.Маргуцек, ул.Губина, 61; Забайкальс</w:t>
      </w:r>
      <w:r w:rsidR="00DC7922">
        <w:rPr>
          <w:sz w:val="28"/>
          <w:szCs w:val="28"/>
        </w:rPr>
        <w:t>кий край,  Краснокаменский округ</w:t>
      </w:r>
      <w:r w:rsidRPr="00DC7922">
        <w:rPr>
          <w:sz w:val="28"/>
          <w:szCs w:val="28"/>
        </w:rPr>
        <w:t>, с</w:t>
      </w:r>
      <w:r w:rsidR="00E57FA1" w:rsidRPr="00DC7922">
        <w:rPr>
          <w:sz w:val="28"/>
          <w:szCs w:val="28"/>
        </w:rPr>
        <w:t>.</w:t>
      </w:r>
      <w:r w:rsidRPr="00DC7922">
        <w:rPr>
          <w:sz w:val="28"/>
          <w:szCs w:val="28"/>
        </w:rPr>
        <w:t>Среднеаргунск, ул.Центральная, 13; Забайкаль</w:t>
      </w:r>
      <w:r w:rsidR="00DC7922">
        <w:rPr>
          <w:sz w:val="28"/>
          <w:szCs w:val="28"/>
        </w:rPr>
        <w:t>ский край, Краснокаменский округ</w:t>
      </w:r>
      <w:r w:rsidRPr="00DC7922">
        <w:rPr>
          <w:sz w:val="28"/>
          <w:szCs w:val="28"/>
        </w:rPr>
        <w:t>, с.Целинный, ул.Железнодорожная, 1; Забайкальс</w:t>
      </w:r>
      <w:r w:rsidR="00DC7922">
        <w:rPr>
          <w:sz w:val="28"/>
          <w:szCs w:val="28"/>
        </w:rPr>
        <w:t>кий край,  Краснокаменский округ, п.Юбилейный, ул.Советская, 9.</w:t>
      </w:r>
    </w:p>
    <w:p w:rsidR="007C0C94" w:rsidRDefault="007C0C94" w:rsidP="007C0C9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462A" w:rsidRDefault="0019462A" w:rsidP="007C0C9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0C94" w:rsidRDefault="007C0C94" w:rsidP="007C0C9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0D52" w:rsidRPr="00526440" w:rsidRDefault="00DC7922" w:rsidP="00333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33365B">
        <w:rPr>
          <w:sz w:val="28"/>
          <w:szCs w:val="28"/>
        </w:rPr>
        <w:t>г</w:t>
      </w:r>
      <w:r w:rsidR="00440A38">
        <w:rPr>
          <w:sz w:val="28"/>
          <w:szCs w:val="28"/>
        </w:rPr>
        <w:t>лав</w:t>
      </w:r>
      <w:r w:rsidR="0033365B">
        <w:rPr>
          <w:sz w:val="28"/>
          <w:szCs w:val="28"/>
        </w:rPr>
        <w:t>ы</w:t>
      </w:r>
      <w:r w:rsidR="00160D52" w:rsidRPr="00526440">
        <w:rPr>
          <w:sz w:val="28"/>
          <w:szCs w:val="28"/>
        </w:rPr>
        <w:t xml:space="preserve">муниципального района </w:t>
      </w:r>
      <w:r w:rsidR="00256245" w:rsidRPr="00256245">
        <w:rPr>
          <w:sz w:val="28"/>
          <w:szCs w:val="28"/>
        </w:rPr>
        <w:tab/>
      </w:r>
      <w:r w:rsidR="00256245" w:rsidRPr="00256245">
        <w:rPr>
          <w:sz w:val="28"/>
          <w:szCs w:val="28"/>
        </w:rPr>
        <w:tab/>
      </w:r>
      <w:r w:rsidR="00256245" w:rsidRPr="00256245">
        <w:rPr>
          <w:sz w:val="28"/>
          <w:szCs w:val="28"/>
        </w:rPr>
        <w:tab/>
      </w:r>
      <w:r w:rsidR="00160D52" w:rsidRPr="00526440">
        <w:rPr>
          <w:sz w:val="28"/>
          <w:szCs w:val="28"/>
        </w:rPr>
        <w:t xml:space="preserve">   </w:t>
      </w:r>
      <w:r>
        <w:rPr>
          <w:sz w:val="28"/>
          <w:szCs w:val="28"/>
        </w:rPr>
        <w:t>Н.С. Щербакова</w:t>
      </w:r>
      <w:bookmarkStart w:id="0" w:name="_GoBack"/>
      <w:bookmarkEnd w:id="0"/>
    </w:p>
    <w:sectPr w:rsidR="00160D52" w:rsidRPr="00526440" w:rsidSect="00AC1DD5">
      <w:head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AA0" w:rsidRDefault="00215AA0" w:rsidP="00B615F8">
      <w:r>
        <w:separator/>
      </w:r>
    </w:p>
  </w:endnote>
  <w:endnote w:type="continuationSeparator" w:id="1">
    <w:p w:rsidR="00215AA0" w:rsidRDefault="00215AA0" w:rsidP="00B6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AA0" w:rsidRDefault="00215AA0" w:rsidP="00B615F8">
      <w:r>
        <w:separator/>
      </w:r>
    </w:p>
  </w:footnote>
  <w:footnote w:type="continuationSeparator" w:id="1">
    <w:p w:rsidR="00215AA0" w:rsidRDefault="00215AA0" w:rsidP="00B61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038" w:rsidRPr="00B615F8" w:rsidRDefault="00AB6038" w:rsidP="00B615F8">
    <w:pPr>
      <w:pStyle w:val="af4"/>
      <w:jc w:val="right"/>
      <w:rPr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F96B85"/>
    <w:multiLevelType w:val="hybridMultilevel"/>
    <w:tmpl w:val="5B9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502F0"/>
    <w:multiLevelType w:val="hybridMultilevel"/>
    <w:tmpl w:val="ACFE242C"/>
    <w:lvl w:ilvl="0" w:tplc="25BC0AF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8">
    <w:nsid w:val="2E250E03"/>
    <w:multiLevelType w:val="multilevel"/>
    <w:tmpl w:val="58A065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9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5014E3"/>
    <w:multiLevelType w:val="multilevel"/>
    <w:tmpl w:val="FDC2B8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2160"/>
      </w:pPr>
      <w:rPr>
        <w:rFonts w:hint="default"/>
      </w:rPr>
    </w:lvl>
  </w:abstractNum>
  <w:abstractNum w:abstractNumId="11">
    <w:nsid w:val="7A8B0578"/>
    <w:multiLevelType w:val="hybridMultilevel"/>
    <w:tmpl w:val="6C880660"/>
    <w:lvl w:ilvl="0" w:tplc="90D6D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CA0"/>
    <w:rsid w:val="00013A5F"/>
    <w:rsid w:val="0001471C"/>
    <w:rsid w:val="0001513B"/>
    <w:rsid w:val="0001782A"/>
    <w:rsid w:val="00017B51"/>
    <w:rsid w:val="0002468D"/>
    <w:rsid w:val="00057277"/>
    <w:rsid w:val="00083385"/>
    <w:rsid w:val="00087A1C"/>
    <w:rsid w:val="000A5D31"/>
    <w:rsid w:val="000C5EE9"/>
    <w:rsid w:val="000D2763"/>
    <w:rsid w:val="000D535F"/>
    <w:rsid w:val="00100C21"/>
    <w:rsid w:val="00102850"/>
    <w:rsid w:val="00104B6B"/>
    <w:rsid w:val="00105C14"/>
    <w:rsid w:val="00116E31"/>
    <w:rsid w:val="001311AE"/>
    <w:rsid w:val="00131DEF"/>
    <w:rsid w:val="001401E0"/>
    <w:rsid w:val="00145803"/>
    <w:rsid w:val="0015304F"/>
    <w:rsid w:val="001576F6"/>
    <w:rsid w:val="00160D52"/>
    <w:rsid w:val="0018160C"/>
    <w:rsid w:val="0019462A"/>
    <w:rsid w:val="001958B5"/>
    <w:rsid w:val="001970DA"/>
    <w:rsid w:val="001A6B87"/>
    <w:rsid w:val="001B11D1"/>
    <w:rsid w:val="001C0685"/>
    <w:rsid w:val="001C1FC0"/>
    <w:rsid w:val="001D5371"/>
    <w:rsid w:val="001F0A9C"/>
    <w:rsid w:val="001F2739"/>
    <w:rsid w:val="002137BE"/>
    <w:rsid w:val="00215AA0"/>
    <w:rsid w:val="00216DCC"/>
    <w:rsid w:val="00221F45"/>
    <w:rsid w:val="002417C4"/>
    <w:rsid w:val="00254B82"/>
    <w:rsid w:val="00256245"/>
    <w:rsid w:val="0026301F"/>
    <w:rsid w:val="00284DA3"/>
    <w:rsid w:val="0029788B"/>
    <w:rsid w:val="002B5264"/>
    <w:rsid w:val="002C3B68"/>
    <w:rsid w:val="002D5E80"/>
    <w:rsid w:val="002E6B3D"/>
    <w:rsid w:val="003028FE"/>
    <w:rsid w:val="00320667"/>
    <w:rsid w:val="003265C6"/>
    <w:rsid w:val="00327268"/>
    <w:rsid w:val="003329C7"/>
    <w:rsid w:val="0033365B"/>
    <w:rsid w:val="00352F92"/>
    <w:rsid w:val="00383C61"/>
    <w:rsid w:val="00385DF0"/>
    <w:rsid w:val="00392497"/>
    <w:rsid w:val="003A3508"/>
    <w:rsid w:val="003A45DB"/>
    <w:rsid w:val="003C1580"/>
    <w:rsid w:val="003D032F"/>
    <w:rsid w:val="003D036A"/>
    <w:rsid w:val="003D74FF"/>
    <w:rsid w:val="003E284A"/>
    <w:rsid w:val="003E6326"/>
    <w:rsid w:val="003F0764"/>
    <w:rsid w:val="003F3670"/>
    <w:rsid w:val="003F430D"/>
    <w:rsid w:val="00403B29"/>
    <w:rsid w:val="00411599"/>
    <w:rsid w:val="0041618D"/>
    <w:rsid w:val="0043327C"/>
    <w:rsid w:val="00434341"/>
    <w:rsid w:val="00434A19"/>
    <w:rsid w:val="00440A38"/>
    <w:rsid w:val="0045029A"/>
    <w:rsid w:val="00450C43"/>
    <w:rsid w:val="004549F3"/>
    <w:rsid w:val="004568EB"/>
    <w:rsid w:val="00463C2F"/>
    <w:rsid w:val="00467E3D"/>
    <w:rsid w:val="004708FF"/>
    <w:rsid w:val="0048067B"/>
    <w:rsid w:val="00496123"/>
    <w:rsid w:val="004A17A3"/>
    <w:rsid w:val="004C51D2"/>
    <w:rsid w:val="004D1368"/>
    <w:rsid w:val="004D15AD"/>
    <w:rsid w:val="004D3C12"/>
    <w:rsid w:val="004D4374"/>
    <w:rsid w:val="004D7224"/>
    <w:rsid w:val="004F1FE5"/>
    <w:rsid w:val="0050208D"/>
    <w:rsid w:val="005043F3"/>
    <w:rsid w:val="00526440"/>
    <w:rsid w:val="005276EE"/>
    <w:rsid w:val="005508A3"/>
    <w:rsid w:val="00554420"/>
    <w:rsid w:val="00562CA0"/>
    <w:rsid w:val="00581B01"/>
    <w:rsid w:val="00587F9A"/>
    <w:rsid w:val="005A1CAA"/>
    <w:rsid w:val="005A6A63"/>
    <w:rsid w:val="005B2672"/>
    <w:rsid w:val="005C1E90"/>
    <w:rsid w:val="005C56CE"/>
    <w:rsid w:val="005E0A81"/>
    <w:rsid w:val="005E1B65"/>
    <w:rsid w:val="005E5711"/>
    <w:rsid w:val="00604550"/>
    <w:rsid w:val="00634199"/>
    <w:rsid w:val="00636481"/>
    <w:rsid w:val="00637504"/>
    <w:rsid w:val="00663DBB"/>
    <w:rsid w:val="00682657"/>
    <w:rsid w:val="00684F15"/>
    <w:rsid w:val="006B1574"/>
    <w:rsid w:val="006B414E"/>
    <w:rsid w:val="006D45F9"/>
    <w:rsid w:val="006D58A5"/>
    <w:rsid w:val="007034C9"/>
    <w:rsid w:val="00717115"/>
    <w:rsid w:val="007320DA"/>
    <w:rsid w:val="0073288D"/>
    <w:rsid w:val="0074052A"/>
    <w:rsid w:val="0075208E"/>
    <w:rsid w:val="00760A57"/>
    <w:rsid w:val="00763A21"/>
    <w:rsid w:val="00764906"/>
    <w:rsid w:val="00770C27"/>
    <w:rsid w:val="00774BF4"/>
    <w:rsid w:val="00781404"/>
    <w:rsid w:val="007935AB"/>
    <w:rsid w:val="007A2EF3"/>
    <w:rsid w:val="007A6EEE"/>
    <w:rsid w:val="007B34AA"/>
    <w:rsid w:val="007C0C94"/>
    <w:rsid w:val="007E0A51"/>
    <w:rsid w:val="007E5299"/>
    <w:rsid w:val="007F3229"/>
    <w:rsid w:val="007F5B91"/>
    <w:rsid w:val="007F6836"/>
    <w:rsid w:val="007F70D6"/>
    <w:rsid w:val="00816907"/>
    <w:rsid w:val="00831A46"/>
    <w:rsid w:val="00851E3C"/>
    <w:rsid w:val="0087199C"/>
    <w:rsid w:val="0087421A"/>
    <w:rsid w:val="00896DA0"/>
    <w:rsid w:val="008B23D8"/>
    <w:rsid w:val="008E5586"/>
    <w:rsid w:val="00916B94"/>
    <w:rsid w:val="009207FF"/>
    <w:rsid w:val="00922933"/>
    <w:rsid w:val="00933DCD"/>
    <w:rsid w:val="00944231"/>
    <w:rsid w:val="00947F98"/>
    <w:rsid w:val="009502AD"/>
    <w:rsid w:val="0095387C"/>
    <w:rsid w:val="00973351"/>
    <w:rsid w:val="00973C1D"/>
    <w:rsid w:val="0098026B"/>
    <w:rsid w:val="00992584"/>
    <w:rsid w:val="009A7216"/>
    <w:rsid w:val="009B00AF"/>
    <w:rsid w:val="009B5B54"/>
    <w:rsid w:val="009B7169"/>
    <w:rsid w:val="009C6D52"/>
    <w:rsid w:val="009E0C78"/>
    <w:rsid w:val="00A02C25"/>
    <w:rsid w:val="00A1715A"/>
    <w:rsid w:val="00A32702"/>
    <w:rsid w:val="00A35859"/>
    <w:rsid w:val="00A36094"/>
    <w:rsid w:val="00A4774C"/>
    <w:rsid w:val="00A65DAA"/>
    <w:rsid w:val="00A67C7F"/>
    <w:rsid w:val="00A70DED"/>
    <w:rsid w:val="00A71FB5"/>
    <w:rsid w:val="00A73915"/>
    <w:rsid w:val="00AA0604"/>
    <w:rsid w:val="00AB5D27"/>
    <w:rsid w:val="00AB6038"/>
    <w:rsid w:val="00AB635F"/>
    <w:rsid w:val="00AC1DD5"/>
    <w:rsid w:val="00AE7D53"/>
    <w:rsid w:val="00B00A55"/>
    <w:rsid w:val="00B03AAF"/>
    <w:rsid w:val="00B04466"/>
    <w:rsid w:val="00B25D5B"/>
    <w:rsid w:val="00B3573F"/>
    <w:rsid w:val="00B42488"/>
    <w:rsid w:val="00B4375D"/>
    <w:rsid w:val="00B43987"/>
    <w:rsid w:val="00B46C4F"/>
    <w:rsid w:val="00B50B12"/>
    <w:rsid w:val="00B615F8"/>
    <w:rsid w:val="00B65E8D"/>
    <w:rsid w:val="00B70B68"/>
    <w:rsid w:val="00B848A7"/>
    <w:rsid w:val="00B91BB5"/>
    <w:rsid w:val="00B97966"/>
    <w:rsid w:val="00BA1276"/>
    <w:rsid w:val="00BA6C5B"/>
    <w:rsid w:val="00BD3D91"/>
    <w:rsid w:val="00BD5950"/>
    <w:rsid w:val="00BF1244"/>
    <w:rsid w:val="00BF5ED4"/>
    <w:rsid w:val="00C00358"/>
    <w:rsid w:val="00C14C69"/>
    <w:rsid w:val="00C2571E"/>
    <w:rsid w:val="00C277B9"/>
    <w:rsid w:val="00C34722"/>
    <w:rsid w:val="00C421A4"/>
    <w:rsid w:val="00C42E9E"/>
    <w:rsid w:val="00C47B14"/>
    <w:rsid w:val="00C67097"/>
    <w:rsid w:val="00C953AF"/>
    <w:rsid w:val="00CA7040"/>
    <w:rsid w:val="00CB2B29"/>
    <w:rsid w:val="00CD4970"/>
    <w:rsid w:val="00CD5E62"/>
    <w:rsid w:val="00CD695A"/>
    <w:rsid w:val="00CE6BD0"/>
    <w:rsid w:val="00CF612C"/>
    <w:rsid w:val="00D01065"/>
    <w:rsid w:val="00D01C56"/>
    <w:rsid w:val="00D049BE"/>
    <w:rsid w:val="00D51090"/>
    <w:rsid w:val="00D61C94"/>
    <w:rsid w:val="00D73F01"/>
    <w:rsid w:val="00D852A0"/>
    <w:rsid w:val="00D90CAF"/>
    <w:rsid w:val="00DA34F8"/>
    <w:rsid w:val="00DC4D40"/>
    <w:rsid w:val="00DC539E"/>
    <w:rsid w:val="00DC7922"/>
    <w:rsid w:val="00DE121F"/>
    <w:rsid w:val="00DE4468"/>
    <w:rsid w:val="00E018CD"/>
    <w:rsid w:val="00E578FC"/>
    <w:rsid w:val="00E57FA1"/>
    <w:rsid w:val="00E71F67"/>
    <w:rsid w:val="00E72F9D"/>
    <w:rsid w:val="00E7300C"/>
    <w:rsid w:val="00E73AF1"/>
    <w:rsid w:val="00E74620"/>
    <w:rsid w:val="00E74656"/>
    <w:rsid w:val="00E83B65"/>
    <w:rsid w:val="00E8428E"/>
    <w:rsid w:val="00E95C51"/>
    <w:rsid w:val="00EC0A8F"/>
    <w:rsid w:val="00EE5117"/>
    <w:rsid w:val="00EE6E48"/>
    <w:rsid w:val="00F02A53"/>
    <w:rsid w:val="00F12CD3"/>
    <w:rsid w:val="00F4441E"/>
    <w:rsid w:val="00FA12E5"/>
    <w:rsid w:val="00FB5423"/>
    <w:rsid w:val="00FB6101"/>
    <w:rsid w:val="00FC0921"/>
    <w:rsid w:val="00FC682A"/>
    <w:rsid w:val="00FE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styleId="af2">
    <w:name w:val="List Paragraph"/>
    <w:basedOn w:val="a"/>
    <w:uiPriority w:val="34"/>
    <w:qFormat/>
    <w:rsid w:val="00770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8E55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E5586"/>
    <w:rPr>
      <w:sz w:val="16"/>
      <w:szCs w:val="16"/>
      <w:lang w:eastAsia="ar-SA"/>
    </w:rPr>
  </w:style>
  <w:style w:type="paragraph" w:customStyle="1" w:styleId="ConsPlusNormal">
    <w:name w:val="ConsPlusNormal"/>
    <w:rsid w:val="008E55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lock Text"/>
    <w:basedOn w:val="a"/>
    <w:uiPriority w:val="99"/>
    <w:rsid w:val="008E5586"/>
    <w:pPr>
      <w:tabs>
        <w:tab w:val="num" w:pos="360"/>
      </w:tabs>
      <w:suppressAutoHyphens w:val="0"/>
      <w:spacing w:before="840" w:line="259" w:lineRule="auto"/>
      <w:ind w:left="142" w:right="400" w:firstLine="5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rsid w:val="00E95C5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header"/>
    <w:basedOn w:val="a"/>
    <w:link w:val="af5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615F8"/>
    <w:rPr>
      <w:lang w:eastAsia="ar-SA"/>
    </w:rPr>
  </w:style>
  <w:style w:type="paragraph" w:styleId="af6">
    <w:name w:val="footer"/>
    <w:basedOn w:val="a"/>
    <w:link w:val="af7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615F8"/>
    <w:rPr>
      <w:lang w:eastAsia="ar-SA"/>
    </w:rPr>
  </w:style>
  <w:style w:type="paragraph" w:customStyle="1" w:styleId="Title">
    <w:name w:val="Title!Название НПА"/>
    <w:basedOn w:val="a"/>
    <w:rsid w:val="00C14C6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8">
    <w:name w:val="No Spacing"/>
    <w:uiPriority w:val="1"/>
    <w:qFormat/>
    <w:rsid w:val="00C14C69"/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uiPriority w:val="99"/>
    <w:rsid w:val="003E632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E6326"/>
    <w:pPr>
      <w:shd w:val="clear" w:color="auto" w:fill="FFFFFF"/>
      <w:suppressAutoHyphens w:val="0"/>
      <w:spacing w:line="322" w:lineRule="exact"/>
      <w:ind w:firstLine="700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User</cp:lastModifiedBy>
  <cp:revision>7</cp:revision>
  <cp:lastPrinted>2025-06-30T06:19:00Z</cp:lastPrinted>
  <dcterms:created xsi:type="dcterms:W3CDTF">2025-07-14T02:05:00Z</dcterms:created>
  <dcterms:modified xsi:type="dcterms:W3CDTF">2025-07-17T06:45:00Z</dcterms:modified>
</cp:coreProperties>
</file>